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E8" w:rsidRDefault="00D07EE8">
      <w:pPr>
        <w:spacing w:before="1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9"/>
        <w:gridCol w:w="5013"/>
      </w:tblGrid>
      <w:tr w:rsidR="00D07EE8">
        <w:trPr>
          <w:trHeight w:hRule="exact" w:val="336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/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60" w:lineRule="exact"/>
              <w:ind w:left="2483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BM01/Q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3/TT</w:t>
            </w:r>
            <w:r>
              <w:rPr>
                <w:i/>
                <w:spacing w:val="2"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>ĐBCL</w:t>
            </w:r>
          </w:p>
        </w:tc>
      </w:tr>
      <w:tr w:rsidR="00D07EE8">
        <w:trPr>
          <w:trHeight w:hRule="exact" w:val="724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before="51"/>
              <w:ind w:left="569" w:right="889"/>
              <w:jc w:val="center"/>
              <w:rPr>
                <w:sz w:val="21"/>
                <w:szCs w:val="21"/>
              </w:rPr>
            </w:pPr>
            <w:r>
              <w:rPr>
                <w:b/>
                <w:spacing w:val="1"/>
                <w:sz w:val="21"/>
                <w:szCs w:val="21"/>
              </w:rPr>
              <w:t>U</w:t>
            </w:r>
            <w:r>
              <w:rPr>
                <w:b/>
                <w:spacing w:val="-2"/>
                <w:sz w:val="21"/>
                <w:szCs w:val="21"/>
              </w:rPr>
              <w:t>B</w:t>
            </w:r>
            <w:r>
              <w:rPr>
                <w:b/>
                <w:spacing w:val="-1"/>
                <w:sz w:val="21"/>
                <w:szCs w:val="21"/>
              </w:rPr>
              <w:t>N</w:t>
            </w:r>
            <w:r>
              <w:rPr>
                <w:b/>
                <w:sz w:val="21"/>
                <w:szCs w:val="21"/>
              </w:rPr>
              <w:t>D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T</w:t>
            </w:r>
            <w:r>
              <w:rPr>
                <w:b/>
                <w:spacing w:val="-4"/>
                <w:sz w:val="21"/>
                <w:szCs w:val="21"/>
              </w:rPr>
              <w:t>H</w:t>
            </w:r>
            <w:r>
              <w:rPr>
                <w:b/>
                <w:spacing w:val="1"/>
                <w:sz w:val="21"/>
                <w:szCs w:val="21"/>
              </w:rPr>
              <w:t>ÀN</w:t>
            </w:r>
            <w:r>
              <w:rPr>
                <w:b/>
                <w:sz w:val="21"/>
                <w:szCs w:val="21"/>
              </w:rPr>
              <w:t>H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</w:t>
            </w:r>
            <w:r>
              <w:rPr>
                <w:b/>
                <w:spacing w:val="1"/>
                <w:sz w:val="21"/>
                <w:szCs w:val="21"/>
              </w:rPr>
              <w:t>H</w:t>
            </w:r>
            <w:r>
              <w:rPr>
                <w:b/>
                <w:sz w:val="21"/>
                <w:szCs w:val="21"/>
              </w:rPr>
              <w:t>Ố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pacing w:val="-4"/>
                <w:sz w:val="21"/>
                <w:szCs w:val="21"/>
              </w:rPr>
              <w:t>H</w:t>
            </w:r>
            <w:r>
              <w:rPr>
                <w:b/>
                <w:sz w:val="21"/>
                <w:szCs w:val="21"/>
              </w:rPr>
              <w:t>À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pacing w:val="1"/>
                <w:sz w:val="21"/>
                <w:szCs w:val="21"/>
              </w:rPr>
              <w:t>N</w:t>
            </w:r>
            <w:r>
              <w:rPr>
                <w:b/>
                <w:spacing w:val="-1"/>
                <w:sz w:val="21"/>
                <w:szCs w:val="21"/>
              </w:rPr>
              <w:t>Ộ</w:t>
            </w:r>
            <w:r>
              <w:rPr>
                <w:b/>
                <w:sz w:val="21"/>
                <w:szCs w:val="21"/>
              </w:rPr>
              <w:t>I</w:t>
            </w:r>
          </w:p>
          <w:p w:rsidR="00D07EE8" w:rsidRDefault="00DC1401">
            <w:pPr>
              <w:spacing w:before="37"/>
              <w:ind w:left="84" w:right="407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</w:t>
            </w:r>
            <w:r>
              <w:rPr>
                <w:b/>
                <w:spacing w:val="-1"/>
                <w:sz w:val="21"/>
                <w:szCs w:val="21"/>
              </w:rPr>
              <w:t>R</w:t>
            </w:r>
            <w:r>
              <w:rPr>
                <w:b/>
                <w:sz w:val="21"/>
                <w:szCs w:val="21"/>
                <w:u w:val="single" w:color="000000"/>
              </w:rPr>
              <w:t>Ư</w:t>
            </w:r>
            <w:r>
              <w:rPr>
                <w:b/>
                <w:spacing w:val="-4"/>
                <w:sz w:val="21"/>
                <w:szCs w:val="21"/>
                <w:u w:val="single" w:color="000000"/>
              </w:rPr>
              <w:t>Ờ</w:t>
            </w:r>
            <w:r>
              <w:rPr>
                <w:b/>
                <w:spacing w:val="1"/>
                <w:sz w:val="21"/>
                <w:szCs w:val="21"/>
                <w:u w:val="single" w:color="000000"/>
              </w:rPr>
              <w:t>N</w:t>
            </w:r>
            <w:r>
              <w:rPr>
                <w:b/>
                <w:sz w:val="21"/>
                <w:szCs w:val="21"/>
                <w:u w:val="single" w:color="000000"/>
              </w:rPr>
              <w:t>G</w:t>
            </w:r>
            <w:r>
              <w:rPr>
                <w:b/>
                <w:spacing w:val="-6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b/>
                <w:spacing w:val="-1"/>
                <w:sz w:val="21"/>
                <w:szCs w:val="21"/>
                <w:u w:val="single" w:color="000000"/>
              </w:rPr>
              <w:t>C</w:t>
            </w:r>
            <w:r>
              <w:rPr>
                <w:b/>
                <w:spacing w:val="1"/>
                <w:sz w:val="21"/>
                <w:szCs w:val="21"/>
                <w:u w:val="single" w:color="000000"/>
              </w:rPr>
              <w:t>A</w:t>
            </w:r>
            <w:r>
              <w:rPr>
                <w:b/>
                <w:sz w:val="21"/>
                <w:szCs w:val="21"/>
                <w:u w:val="single" w:color="000000"/>
              </w:rPr>
              <w:t>O</w:t>
            </w:r>
            <w:r>
              <w:rPr>
                <w:b/>
                <w:spacing w:val="-71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b/>
                <w:sz w:val="21"/>
                <w:szCs w:val="21"/>
                <w:u w:val="single" w:color="000000"/>
              </w:rPr>
              <w:t>Đ</w:t>
            </w:r>
            <w:r>
              <w:rPr>
                <w:b/>
                <w:spacing w:val="-1"/>
                <w:sz w:val="21"/>
                <w:szCs w:val="21"/>
                <w:u w:val="single" w:color="000000"/>
              </w:rPr>
              <w:t>Ẳ</w:t>
            </w:r>
            <w:r>
              <w:rPr>
                <w:b/>
                <w:spacing w:val="1"/>
                <w:sz w:val="21"/>
                <w:szCs w:val="21"/>
                <w:u w:val="single" w:color="000000"/>
              </w:rPr>
              <w:t>N</w:t>
            </w:r>
            <w:r>
              <w:rPr>
                <w:b/>
                <w:sz w:val="21"/>
                <w:szCs w:val="21"/>
                <w:u w:val="single" w:color="000000"/>
              </w:rPr>
              <w:t>G</w:t>
            </w:r>
            <w:r>
              <w:rPr>
                <w:b/>
                <w:spacing w:val="-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b/>
                <w:sz w:val="21"/>
                <w:szCs w:val="21"/>
                <w:u w:val="single" w:color="000000"/>
              </w:rPr>
              <w:t>Y</w:t>
            </w:r>
            <w:r>
              <w:rPr>
                <w:b/>
                <w:spacing w:val="-1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b/>
                <w:spacing w:val="1"/>
                <w:sz w:val="21"/>
                <w:szCs w:val="21"/>
                <w:u w:val="single" w:color="000000"/>
              </w:rPr>
              <w:t>T</w:t>
            </w:r>
            <w:r>
              <w:rPr>
                <w:b/>
                <w:sz w:val="21"/>
                <w:szCs w:val="21"/>
                <w:u w:val="single" w:color="000000"/>
              </w:rPr>
              <w:t>Ế</w:t>
            </w:r>
            <w:r>
              <w:rPr>
                <w:b/>
                <w:spacing w:val="-67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b/>
                <w:spacing w:val="-4"/>
                <w:sz w:val="21"/>
                <w:szCs w:val="21"/>
                <w:u w:val="single" w:color="000000"/>
              </w:rPr>
              <w:t>H</w:t>
            </w:r>
            <w:r>
              <w:rPr>
                <w:b/>
                <w:sz w:val="21"/>
                <w:szCs w:val="21"/>
                <w:u w:val="single" w:color="000000"/>
              </w:rPr>
              <w:t>À</w:t>
            </w:r>
            <w:r>
              <w:rPr>
                <w:b/>
                <w:spacing w:val="-6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b/>
                <w:spacing w:val="1"/>
                <w:sz w:val="21"/>
                <w:szCs w:val="21"/>
                <w:u w:val="single" w:color="000000"/>
              </w:rPr>
              <w:t>Đ</w:t>
            </w:r>
            <w:r>
              <w:rPr>
                <w:b/>
                <w:spacing w:val="-4"/>
                <w:sz w:val="21"/>
                <w:szCs w:val="21"/>
              </w:rPr>
              <w:t>Ô</w:t>
            </w:r>
            <w:r>
              <w:rPr>
                <w:b/>
                <w:spacing w:val="1"/>
                <w:sz w:val="21"/>
                <w:szCs w:val="21"/>
              </w:rPr>
              <w:t>N</w:t>
            </w:r>
            <w:r>
              <w:rPr>
                <w:b/>
                <w:sz w:val="21"/>
                <w:szCs w:val="21"/>
              </w:rPr>
              <w:t>G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7EE8" w:rsidRDefault="00DC1401">
            <w:pPr>
              <w:spacing w:before="46"/>
              <w:ind w:left="405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ÒA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Ĩ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V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ỆT</w:t>
            </w:r>
          </w:p>
          <w:p w:rsidR="00D07EE8" w:rsidRDefault="00DC1401">
            <w:pPr>
              <w:spacing w:before="44"/>
              <w:ind w:left="765" w:right="728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Đ</w:t>
            </w:r>
            <w:r>
              <w:rPr>
                <w:b/>
                <w:spacing w:val="1"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2"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p - Tự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do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-1"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nh phúc</w:t>
            </w:r>
          </w:p>
        </w:tc>
      </w:tr>
    </w:tbl>
    <w:p w:rsidR="00D07EE8" w:rsidRDefault="00D07EE8">
      <w:pPr>
        <w:spacing w:before="1" w:line="160" w:lineRule="exact"/>
        <w:rPr>
          <w:sz w:val="16"/>
          <w:szCs w:val="16"/>
        </w:rPr>
      </w:pPr>
    </w:p>
    <w:p w:rsidR="00D07EE8" w:rsidRDefault="00D07EE8">
      <w:pPr>
        <w:spacing w:line="200" w:lineRule="exact"/>
      </w:pPr>
    </w:p>
    <w:p w:rsidR="00D07EE8" w:rsidRDefault="00DC1401">
      <w:pPr>
        <w:spacing w:before="26"/>
        <w:ind w:left="877"/>
        <w:rPr>
          <w:sz w:val="26"/>
          <w:szCs w:val="26"/>
        </w:rPr>
      </w:pPr>
      <w:r>
        <w:rPr>
          <w:sz w:val="26"/>
          <w:szCs w:val="26"/>
        </w:rPr>
        <w:t xml:space="preserve">Số:        </w:t>
      </w:r>
      <w:r>
        <w:rPr>
          <w:spacing w:val="5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/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-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 xml:space="preserve">ĐYT                                         </w:t>
      </w:r>
      <w:r>
        <w:rPr>
          <w:spacing w:val="55"/>
          <w:sz w:val="26"/>
          <w:szCs w:val="26"/>
        </w:rPr>
        <w:t xml:space="preserve"> </w:t>
      </w:r>
      <w:r>
        <w:rPr>
          <w:i/>
          <w:sz w:val="26"/>
          <w:szCs w:val="26"/>
        </w:rPr>
        <w:t>Hà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Nội,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 xml:space="preserve">ày     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tháng  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…</w:t>
      </w:r>
    </w:p>
    <w:p w:rsidR="00D07EE8" w:rsidRDefault="00D07EE8">
      <w:pPr>
        <w:spacing w:line="200" w:lineRule="exact"/>
      </w:pPr>
    </w:p>
    <w:p w:rsidR="00D07EE8" w:rsidRDefault="00D07EE8">
      <w:pPr>
        <w:spacing w:line="200" w:lineRule="exact"/>
      </w:pPr>
    </w:p>
    <w:p w:rsidR="00D07EE8" w:rsidRDefault="00D07EE8">
      <w:pPr>
        <w:spacing w:line="200" w:lineRule="exact"/>
      </w:pPr>
    </w:p>
    <w:p w:rsidR="00D07EE8" w:rsidRDefault="00D07EE8">
      <w:pPr>
        <w:spacing w:before="9" w:line="220" w:lineRule="exact"/>
        <w:rPr>
          <w:sz w:val="22"/>
          <w:szCs w:val="22"/>
        </w:rPr>
      </w:pPr>
    </w:p>
    <w:p w:rsidR="00D07EE8" w:rsidRDefault="00DC1401">
      <w:pPr>
        <w:ind w:left="2403" w:right="2994"/>
        <w:jc w:val="center"/>
        <w:rPr>
          <w:sz w:val="26"/>
          <w:szCs w:val="26"/>
        </w:rPr>
      </w:pPr>
      <w:r>
        <w:rPr>
          <w:b/>
          <w:sz w:val="26"/>
          <w:szCs w:val="26"/>
        </w:rPr>
        <w:t>KẾ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HOA</w:t>
      </w:r>
      <w:r>
        <w:rPr>
          <w:b/>
          <w:spacing w:val="2"/>
          <w:sz w:val="26"/>
          <w:szCs w:val="26"/>
        </w:rPr>
        <w:t>̣</w:t>
      </w:r>
      <w:r>
        <w:rPr>
          <w:b/>
          <w:sz w:val="26"/>
          <w:szCs w:val="26"/>
        </w:rPr>
        <w:t>CH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ẤY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Ý KIẾN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ẢN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H</w:t>
      </w:r>
      <w:r>
        <w:rPr>
          <w:b/>
          <w:w w:val="99"/>
          <w:sz w:val="26"/>
          <w:szCs w:val="26"/>
        </w:rPr>
        <w:t>ỒI</w:t>
      </w:r>
    </w:p>
    <w:p w:rsidR="00D07EE8" w:rsidRDefault="00D07EE8">
      <w:pPr>
        <w:spacing w:before="7" w:line="100" w:lineRule="exact"/>
        <w:rPr>
          <w:sz w:val="10"/>
          <w:szCs w:val="10"/>
        </w:rPr>
      </w:pPr>
    </w:p>
    <w:p w:rsidR="00D07EE8" w:rsidRDefault="00DC1401">
      <w:pPr>
        <w:ind w:left="1855" w:right="2446"/>
        <w:jc w:val="center"/>
        <w:rPr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b/>
          <w:spacing w:val="1"/>
          <w:sz w:val="26"/>
          <w:szCs w:val="26"/>
        </w:rPr>
        <w:t>Ủ</w:t>
      </w:r>
      <w:r>
        <w:rPr>
          <w:b/>
          <w:sz w:val="26"/>
          <w:szCs w:val="26"/>
        </w:rPr>
        <w:t>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Ố</w:t>
      </w:r>
      <w:r>
        <w:rPr>
          <w:b/>
          <w:sz w:val="26"/>
          <w:szCs w:val="26"/>
        </w:rPr>
        <w:t>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</w:t>
      </w:r>
      <w:r>
        <w:rPr>
          <w:b/>
          <w:spacing w:val="2"/>
          <w:w w:val="99"/>
          <w:sz w:val="26"/>
          <w:szCs w:val="26"/>
        </w:rPr>
        <w:t>G</w:t>
      </w:r>
      <w:r>
        <w:rPr>
          <w:b/>
          <w:w w:val="99"/>
          <w:sz w:val="26"/>
          <w:szCs w:val="26"/>
        </w:rPr>
        <w:t>HI</w:t>
      </w:r>
      <w:r>
        <w:rPr>
          <w:b/>
          <w:spacing w:val="1"/>
          <w:w w:val="99"/>
          <w:sz w:val="26"/>
          <w:szCs w:val="26"/>
        </w:rPr>
        <w:t>Ệ</w:t>
      </w:r>
      <w:r>
        <w:rPr>
          <w:b/>
          <w:w w:val="99"/>
          <w:sz w:val="26"/>
          <w:szCs w:val="26"/>
        </w:rPr>
        <w:t>P</w:t>
      </w:r>
    </w:p>
    <w:p w:rsidR="00D07EE8" w:rsidRDefault="00D07EE8">
      <w:pPr>
        <w:spacing w:before="4" w:line="100" w:lineRule="exact"/>
        <w:rPr>
          <w:sz w:val="10"/>
          <w:szCs w:val="10"/>
        </w:rPr>
      </w:pPr>
    </w:p>
    <w:p w:rsidR="00D07EE8" w:rsidRDefault="00DC1401">
      <w:pPr>
        <w:ind w:left="2984" w:right="3579"/>
        <w:jc w:val="center"/>
        <w:rPr>
          <w:sz w:val="26"/>
          <w:szCs w:val="26"/>
        </w:rPr>
      </w:pPr>
      <w:r>
        <w:rPr>
          <w:b/>
          <w:sz w:val="26"/>
          <w:szCs w:val="26"/>
        </w:rPr>
        <w:t>NĂM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…</w:t>
      </w:r>
      <w:r>
        <w:rPr>
          <w:b/>
          <w:spacing w:val="2"/>
          <w:w w:val="99"/>
          <w:sz w:val="26"/>
          <w:szCs w:val="26"/>
        </w:rPr>
        <w:t>…</w:t>
      </w:r>
      <w:r>
        <w:rPr>
          <w:b/>
          <w:w w:val="99"/>
          <w:sz w:val="26"/>
          <w:szCs w:val="26"/>
        </w:rPr>
        <w:t>…</w:t>
      </w:r>
      <w:r>
        <w:rPr>
          <w:b/>
          <w:spacing w:val="2"/>
          <w:w w:val="99"/>
          <w:sz w:val="26"/>
          <w:szCs w:val="26"/>
        </w:rPr>
        <w:t>…</w:t>
      </w:r>
      <w:r>
        <w:rPr>
          <w:b/>
          <w:w w:val="99"/>
          <w:sz w:val="26"/>
          <w:szCs w:val="26"/>
        </w:rPr>
        <w:t>……….</w:t>
      </w:r>
    </w:p>
    <w:p w:rsidR="00D07EE8" w:rsidRDefault="00D07EE8">
      <w:pPr>
        <w:spacing w:line="200" w:lineRule="exact"/>
      </w:pPr>
    </w:p>
    <w:p w:rsidR="00D07EE8" w:rsidRDefault="00D07EE8">
      <w:pPr>
        <w:spacing w:before="10" w:line="240" w:lineRule="exact"/>
        <w:rPr>
          <w:sz w:val="24"/>
          <w:szCs w:val="24"/>
        </w:rPr>
      </w:pPr>
    </w:p>
    <w:p w:rsidR="00D07EE8" w:rsidRDefault="00DC1401">
      <w:pPr>
        <w:ind w:left="102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Mục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u</w:t>
      </w:r>
    </w:p>
    <w:p w:rsidR="00D07EE8" w:rsidRDefault="00D07EE8">
      <w:pPr>
        <w:spacing w:before="7" w:line="180" w:lineRule="exact"/>
        <w:rPr>
          <w:sz w:val="18"/>
          <w:szCs w:val="18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102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ệc</w:t>
      </w:r>
    </w:p>
    <w:p w:rsidR="00D07EE8" w:rsidRDefault="00D07EE8">
      <w:pPr>
        <w:spacing w:before="10" w:line="180" w:lineRule="exact"/>
        <w:rPr>
          <w:sz w:val="18"/>
          <w:szCs w:val="18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102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bước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iến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nh</w:t>
      </w:r>
    </w:p>
    <w:p w:rsidR="00D07EE8" w:rsidRDefault="00D07EE8">
      <w:pPr>
        <w:spacing w:before="7" w:line="180" w:lineRule="exact"/>
        <w:rPr>
          <w:sz w:val="18"/>
          <w:szCs w:val="18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102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Phân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ông,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tiê</w:t>
      </w:r>
      <w:r>
        <w:rPr>
          <w:b/>
          <w:spacing w:val="3"/>
          <w:sz w:val="26"/>
          <w:szCs w:val="26"/>
        </w:rPr>
        <w:t>́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đ</w:t>
      </w:r>
      <w:r>
        <w:rPr>
          <w:b/>
          <w:sz w:val="26"/>
          <w:szCs w:val="26"/>
        </w:rPr>
        <w:t>ộ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</w:p>
    <w:p w:rsidR="00D07EE8" w:rsidRDefault="00D07EE8">
      <w:pPr>
        <w:spacing w:before="10" w:line="180" w:lineRule="exact"/>
        <w:rPr>
          <w:sz w:val="18"/>
          <w:szCs w:val="18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102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3"/>
          <w:sz w:val="26"/>
          <w:szCs w:val="26"/>
        </w:rPr>
        <w:t>ể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tra</w:t>
      </w:r>
    </w:p>
    <w:p w:rsidR="00D07EE8" w:rsidRDefault="00D07EE8">
      <w:pPr>
        <w:spacing w:line="200" w:lineRule="exact"/>
      </w:pPr>
    </w:p>
    <w:p w:rsidR="00D07EE8" w:rsidRDefault="00D07EE8">
      <w:pPr>
        <w:spacing w:before="19" w:line="240" w:lineRule="exact"/>
        <w:rPr>
          <w:sz w:val="24"/>
          <w:szCs w:val="24"/>
        </w:rPr>
      </w:pPr>
    </w:p>
    <w:p w:rsidR="00D07EE8" w:rsidRDefault="00DC1401">
      <w:pPr>
        <w:spacing w:line="340" w:lineRule="atLeast"/>
        <w:ind w:left="102" w:right="1152" w:firstLine="785"/>
        <w:rPr>
          <w:sz w:val="26"/>
          <w:szCs w:val="26"/>
        </w:rPr>
      </w:pPr>
      <w:r>
        <w:rPr>
          <w:sz w:val="26"/>
          <w:szCs w:val="26"/>
        </w:rPr>
        <w:t>Đề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3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túc,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đả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đúng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ến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độ,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hất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 theo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ch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ra.</w:t>
      </w:r>
    </w:p>
    <w:p w:rsidR="00D07EE8" w:rsidRDefault="00D07EE8">
      <w:pPr>
        <w:spacing w:line="200" w:lineRule="exact"/>
      </w:pPr>
    </w:p>
    <w:p w:rsidR="00D07EE8" w:rsidRDefault="00D07EE8">
      <w:pPr>
        <w:spacing w:line="200" w:lineRule="exact"/>
      </w:pPr>
    </w:p>
    <w:p w:rsidR="00D07EE8" w:rsidRDefault="00D07EE8">
      <w:pPr>
        <w:spacing w:line="200" w:lineRule="exact"/>
      </w:pPr>
    </w:p>
    <w:p w:rsidR="00D07EE8" w:rsidRDefault="00D07EE8">
      <w:pPr>
        <w:spacing w:before="6" w:line="260" w:lineRule="exact"/>
        <w:rPr>
          <w:sz w:val="26"/>
          <w:szCs w:val="26"/>
        </w:rPr>
        <w:sectPr w:rsidR="00D07EE8">
          <w:pgSz w:w="11920" w:h="16840"/>
          <w:pgMar w:top="1040" w:right="440" w:bottom="280" w:left="1600" w:header="720" w:footer="720" w:gutter="0"/>
          <w:cols w:space="720"/>
        </w:sectPr>
      </w:pPr>
    </w:p>
    <w:p w:rsidR="00D07EE8" w:rsidRDefault="00D07EE8">
      <w:pPr>
        <w:spacing w:before="4" w:line="160" w:lineRule="exact"/>
        <w:rPr>
          <w:sz w:val="16"/>
          <w:szCs w:val="16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21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Nơi nh</w:t>
      </w:r>
      <w:r>
        <w:rPr>
          <w:spacing w:val="-1"/>
          <w:sz w:val="24"/>
          <w:szCs w:val="24"/>
          <w:u w:val="single" w:color="000000"/>
        </w:rPr>
        <w:t>ậ</w:t>
      </w:r>
      <w:r>
        <w:rPr>
          <w:sz w:val="24"/>
          <w:szCs w:val="24"/>
          <w:u w:val="single" w:color="000000"/>
        </w:rPr>
        <w:t>n</w:t>
      </w:r>
    </w:p>
    <w:p w:rsidR="00D07EE8" w:rsidRDefault="00DC1401">
      <w:pPr>
        <w:spacing w:before="38"/>
        <w:ind w:left="210"/>
        <w:rPr>
          <w:sz w:val="24"/>
          <w:szCs w:val="24"/>
        </w:rPr>
      </w:pP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H: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để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b/c, t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 dõi,</w:t>
      </w:r>
    </w:p>
    <w:p w:rsidR="00D07EE8" w:rsidRDefault="00DC1401">
      <w:pPr>
        <w:ind w:left="210" w:right="-61"/>
        <w:rPr>
          <w:sz w:val="24"/>
          <w:szCs w:val="24"/>
        </w:rPr>
      </w:pPr>
      <w:r>
        <w:rPr>
          <w:i/>
          <w:sz w:val="24"/>
          <w:szCs w:val="24"/>
        </w:rPr>
        <w:t>Các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ị: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hòng,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Bộ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ôn, trung tâm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để</w:t>
      </w:r>
    </w:p>
    <w:p w:rsidR="00D07EE8" w:rsidRDefault="00DC1401">
      <w:pPr>
        <w:ind w:left="210"/>
        <w:rPr>
          <w:sz w:val="24"/>
          <w:szCs w:val="24"/>
        </w:rPr>
      </w:pP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h)</w:t>
      </w:r>
    </w:p>
    <w:p w:rsidR="00D07EE8" w:rsidRDefault="00DC1401">
      <w:pPr>
        <w:ind w:left="210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Lư</w:t>
      </w:r>
      <w:r>
        <w:rPr>
          <w:i/>
          <w:sz w:val="24"/>
          <w:szCs w:val="24"/>
        </w:rPr>
        <w:t>u VT, P.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GD</w:t>
      </w:r>
    </w:p>
    <w:p w:rsidR="00D07EE8" w:rsidRDefault="00DC1401">
      <w:pPr>
        <w:spacing w:before="26"/>
        <w:rPr>
          <w:sz w:val="26"/>
          <w:szCs w:val="26"/>
        </w:rPr>
        <w:sectPr w:rsidR="00D07EE8">
          <w:type w:val="continuous"/>
          <w:pgSz w:w="11920" w:h="16840"/>
          <w:pgMar w:top="840" w:right="440" w:bottom="280" w:left="1600" w:header="720" w:footer="720" w:gutter="0"/>
          <w:cols w:num="2" w:space="720" w:equalWidth="0">
            <w:col w:w="4309" w:space="1643"/>
            <w:col w:w="3928"/>
          </w:cols>
        </w:sectPr>
      </w:pPr>
      <w:r>
        <w:br w:type="column"/>
      </w:r>
      <w:r>
        <w:rPr>
          <w:b/>
          <w:sz w:val="26"/>
          <w:szCs w:val="26"/>
        </w:rPr>
        <w:lastRenderedPageBreak/>
        <w:t>HIỆU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Ư</w:t>
      </w:r>
      <w:r>
        <w:rPr>
          <w:b/>
          <w:sz w:val="26"/>
          <w:szCs w:val="26"/>
        </w:rPr>
        <w:t>Ở</w:t>
      </w:r>
      <w:r>
        <w:rPr>
          <w:b/>
          <w:spacing w:val="2"/>
          <w:sz w:val="26"/>
          <w:szCs w:val="26"/>
        </w:rPr>
        <w:t>NG</w:t>
      </w:r>
    </w:p>
    <w:p w:rsidR="00D07EE8" w:rsidRDefault="00D07EE8">
      <w:pPr>
        <w:spacing w:before="8" w:line="160" w:lineRule="exact"/>
        <w:rPr>
          <w:sz w:val="16"/>
          <w:szCs w:val="16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1205" w:right="52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UBN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HÀN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Ố</w:t>
      </w:r>
      <w:r>
        <w:rPr>
          <w:spacing w:val="-1"/>
          <w:sz w:val="22"/>
          <w:szCs w:val="22"/>
        </w:rPr>
        <w:t xml:space="preserve"> H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Ộ</w:t>
      </w:r>
      <w:r>
        <w:rPr>
          <w:sz w:val="22"/>
          <w:szCs w:val="22"/>
        </w:rPr>
        <w:t>I</w:t>
      </w:r>
    </w:p>
    <w:p w:rsidR="00D07EE8" w:rsidRDefault="00DC1401">
      <w:pPr>
        <w:spacing w:before="4" w:line="240" w:lineRule="exact"/>
        <w:ind w:left="644" w:right="-37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TR</w:t>
      </w:r>
      <w:r>
        <w:rPr>
          <w:b/>
          <w:position w:val="-1"/>
          <w:sz w:val="22"/>
          <w:szCs w:val="22"/>
        </w:rPr>
        <w:t>ƯỜNG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CA</w:t>
      </w:r>
      <w:r>
        <w:rPr>
          <w:b/>
          <w:position w:val="-1"/>
          <w:sz w:val="22"/>
          <w:szCs w:val="22"/>
        </w:rPr>
        <w:t>O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ĐẢN</w:t>
      </w:r>
      <w:r>
        <w:rPr>
          <w:b/>
          <w:position w:val="-1"/>
          <w:sz w:val="22"/>
          <w:szCs w:val="22"/>
        </w:rPr>
        <w:t>G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Y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Ế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H</w:t>
      </w:r>
      <w:r>
        <w:rPr>
          <w:b/>
          <w:position w:val="-1"/>
          <w:sz w:val="22"/>
          <w:szCs w:val="22"/>
        </w:rPr>
        <w:t>À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Đ</w:t>
      </w:r>
      <w:r>
        <w:rPr>
          <w:b/>
          <w:spacing w:val="1"/>
          <w:position w:val="-1"/>
          <w:sz w:val="22"/>
          <w:szCs w:val="22"/>
        </w:rPr>
        <w:t>Ô</w:t>
      </w:r>
      <w:r>
        <w:rPr>
          <w:b/>
          <w:spacing w:val="-1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G</w:t>
      </w:r>
    </w:p>
    <w:p w:rsidR="00D07EE8" w:rsidRDefault="00DC1401">
      <w:pPr>
        <w:spacing w:before="67"/>
        <w:rPr>
          <w:sz w:val="26"/>
          <w:szCs w:val="26"/>
        </w:rPr>
        <w:sectPr w:rsidR="00D07EE8">
          <w:pgSz w:w="11920" w:h="16840"/>
          <w:pgMar w:top="1040" w:right="560" w:bottom="280" w:left="1120" w:header="720" w:footer="720" w:gutter="0"/>
          <w:cols w:num="2" w:space="720" w:equalWidth="0">
            <w:col w:w="4575" w:space="2668"/>
            <w:col w:w="2997"/>
          </w:cols>
        </w:sectPr>
      </w:pPr>
      <w:r>
        <w:br w:type="column"/>
      </w:r>
      <w:r>
        <w:rPr>
          <w:i/>
          <w:sz w:val="26"/>
          <w:szCs w:val="26"/>
        </w:rPr>
        <w:lastRenderedPageBreak/>
        <w:t>BM</w:t>
      </w:r>
      <w:r>
        <w:rPr>
          <w:i/>
          <w:spacing w:val="1"/>
          <w:sz w:val="26"/>
          <w:szCs w:val="26"/>
        </w:rPr>
        <w:t>0</w:t>
      </w:r>
      <w:r>
        <w:rPr>
          <w:i/>
          <w:sz w:val="26"/>
          <w:szCs w:val="26"/>
        </w:rPr>
        <w:t>2/Q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03/TT</w:t>
      </w:r>
      <w:r>
        <w:rPr>
          <w:i/>
          <w:spacing w:val="2"/>
          <w:sz w:val="26"/>
          <w:szCs w:val="26"/>
        </w:rPr>
        <w:t>-</w:t>
      </w:r>
      <w:r>
        <w:rPr>
          <w:i/>
          <w:sz w:val="26"/>
          <w:szCs w:val="26"/>
        </w:rPr>
        <w:t>ĐBCL</w:t>
      </w:r>
    </w:p>
    <w:p w:rsidR="00D07EE8" w:rsidRDefault="00D07EE8">
      <w:pPr>
        <w:spacing w:before="1" w:line="140" w:lineRule="exact"/>
        <w:rPr>
          <w:sz w:val="14"/>
          <w:szCs w:val="14"/>
        </w:rPr>
      </w:pPr>
    </w:p>
    <w:p w:rsidR="00D07EE8" w:rsidRDefault="00D07EE8">
      <w:pPr>
        <w:spacing w:line="200" w:lineRule="exact"/>
      </w:pPr>
    </w:p>
    <w:p w:rsidR="00D07EE8" w:rsidRDefault="00DC1401">
      <w:pPr>
        <w:spacing w:before="30" w:line="280" w:lineRule="exact"/>
        <w:ind w:left="2702" w:right="1592" w:hanging="409"/>
        <w:rPr>
          <w:sz w:val="26"/>
          <w:szCs w:val="26"/>
        </w:rPr>
      </w:pPr>
      <w:r>
        <w:rPr>
          <w:b/>
          <w:sz w:val="26"/>
          <w:szCs w:val="26"/>
        </w:rPr>
        <w:t>PHIẾU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HẢO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SÁT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DÙNG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Đ</w:t>
      </w:r>
      <w:r>
        <w:rPr>
          <w:b/>
          <w:sz w:val="26"/>
          <w:szCs w:val="26"/>
        </w:rPr>
        <w:t>Ể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P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pacing w:val="1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HỒI CỦA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H,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ỐT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ỆP</w:t>
      </w:r>
    </w:p>
    <w:p w:rsidR="00D07EE8" w:rsidRDefault="00D07EE8">
      <w:pPr>
        <w:spacing w:before="11" w:line="280" w:lineRule="exact"/>
        <w:rPr>
          <w:sz w:val="28"/>
          <w:szCs w:val="28"/>
        </w:rPr>
      </w:pPr>
    </w:p>
    <w:p w:rsidR="00D07EE8" w:rsidRDefault="00DC1401">
      <w:pPr>
        <w:ind w:left="582" w:right="1572"/>
        <w:jc w:val="both"/>
        <w:rPr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.N</w:t>
      </w:r>
      <w:r>
        <w:rPr>
          <w:spacing w:val="2"/>
          <w:sz w:val="26"/>
          <w:szCs w:val="26"/>
        </w:rPr>
        <w:t>a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/n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:..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 Sinh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l</w:t>
      </w:r>
      <w:r>
        <w:rPr>
          <w:w w:val="99"/>
          <w:sz w:val="26"/>
          <w:szCs w:val="26"/>
        </w:rPr>
        <w:t>ớp: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óa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: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…………. Ngành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học:</w:t>
      </w:r>
      <w:r>
        <w:rPr>
          <w:spacing w:val="-2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…..N</w:t>
      </w:r>
      <w:r>
        <w:rPr>
          <w:spacing w:val="2"/>
          <w:w w:val="99"/>
          <w:sz w:val="26"/>
          <w:szCs w:val="26"/>
        </w:rPr>
        <w:t>ă</w:t>
      </w:r>
      <w:r>
        <w:rPr>
          <w:w w:val="99"/>
          <w:sz w:val="26"/>
          <w:szCs w:val="26"/>
        </w:rPr>
        <w:t>m</w:t>
      </w:r>
      <w:r>
        <w:rPr>
          <w:spacing w:val="2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nghiệp: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 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quan/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>a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:</w:t>
      </w:r>
      <w:r>
        <w:rPr>
          <w:spacing w:val="2"/>
          <w:sz w:val="26"/>
          <w:szCs w:val="26"/>
        </w:rPr>
        <w:t>……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 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ơ</w:t>
      </w:r>
      <w:r>
        <w:rPr>
          <w:spacing w:val="-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qua</w:t>
      </w:r>
      <w:r>
        <w:rPr>
          <w:spacing w:val="2"/>
          <w:w w:val="99"/>
          <w:sz w:val="26"/>
          <w:szCs w:val="26"/>
        </w:rPr>
        <w:t>n</w:t>
      </w:r>
      <w:r>
        <w:rPr>
          <w:w w:val="99"/>
          <w:sz w:val="26"/>
          <w:szCs w:val="26"/>
        </w:rPr>
        <w:t>/N</w:t>
      </w:r>
      <w:r>
        <w:rPr>
          <w:spacing w:val="2"/>
          <w:w w:val="99"/>
          <w:sz w:val="26"/>
          <w:szCs w:val="26"/>
        </w:rPr>
        <w:t>R</w:t>
      </w:r>
      <w:r>
        <w:rPr>
          <w:w w:val="99"/>
          <w:sz w:val="26"/>
          <w:szCs w:val="26"/>
        </w:rPr>
        <w:t>:………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.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2"/>
          <w:sz w:val="26"/>
          <w:szCs w:val="26"/>
        </w:rPr>
        <w:t>: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……….</w:t>
      </w:r>
    </w:p>
    <w:p w:rsidR="00D07EE8" w:rsidRDefault="00DC1401">
      <w:pPr>
        <w:spacing w:before="6"/>
        <w:ind w:left="971"/>
        <w:rPr>
          <w:sz w:val="26"/>
          <w:szCs w:val="26"/>
        </w:rPr>
      </w:pPr>
      <w:r>
        <w:rPr>
          <w:b/>
          <w:i/>
          <w:sz w:val="26"/>
          <w:szCs w:val="26"/>
        </w:rPr>
        <w:t>Tha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đánh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giá:</w:t>
      </w:r>
    </w:p>
    <w:p w:rsidR="00D07EE8" w:rsidRDefault="0041176D">
      <w:pPr>
        <w:spacing w:line="280" w:lineRule="exact"/>
        <w:ind w:left="1079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104.4pt;margin-top:.05pt;width:415.05pt;height:17.65pt;z-index:-1911;mso-position-horizontal-relative:page">
            <v:imagedata r:id="rId6" o:title=""/>
            <w10:wrap anchorx="page"/>
          </v:shape>
        </w:pict>
      </w:r>
      <w:r w:rsidR="00DC1401">
        <w:rPr>
          <w:b/>
          <w:position w:val="-1"/>
          <w:sz w:val="26"/>
          <w:szCs w:val="26"/>
        </w:rPr>
        <w:t>1</w:t>
      </w:r>
      <w:r w:rsidR="00DC1401">
        <w:rPr>
          <w:b/>
          <w:spacing w:val="-1"/>
          <w:position w:val="-1"/>
          <w:sz w:val="26"/>
          <w:szCs w:val="26"/>
        </w:rPr>
        <w:t xml:space="preserve"> </w:t>
      </w:r>
      <w:r w:rsidR="00DC1401">
        <w:rPr>
          <w:b/>
          <w:position w:val="-1"/>
          <w:sz w:val="26"/>
          <w:szCs w:val="26"/>
        </w:rPr>
        <w:t>=</w:t>
      </w:r>
      <w:r w:rsidR="00DC1401">
        <w:rPr>
          <w:b/>
          <w:spacing w:val="-1"/>
          <w:position w:val="-1"/>
          <w:sz w:val="26"/>
          <w:szCs w:val="26"/>
        </w:rPr>
        <w:t xml:space="preserve"> </w:t>
      </w:r>
      <w:r w:rsidR="00DC1401">
        <w:rPr>
          <w:b/>
          <w:position w:val="-1"/>
          <w:sz w:val="26"/>
          <w:szCs w:val="26"/>
        </w:rPr>
        <w:t>Đồng</w:t>
      </w:r>
      <w:r w:rsidR="00DC1401">
        <w:rPr>
          <w:b/>
          <w:spacing w:val="-6"/>
          <w:position w:val="-1"/>
          <w:sz w:val="26"/>
          <w:szCs w:val="26"/>
        </w:rPr>
        <w:t xml:space="preserve"> </w:t>
      </w:r>
      <w:r w:rsidR="00DC1401">
        <w:rPr>
          <w:b/>
          <w:position w:val="-1"/>
          <w:sz w:val="26"/>
          <w:szCs w:val="26"/>
        </w:rPr>
        <w:t xml:space="preserve">ý                        </w:t>
      </w:r>
      <w:r w:rsidR="00DC1401">
        <w:rPr>
          <w:b/>
          <w:spacing w:val="14"/>
          <w:position w:val="-1"/>
          <w:sz w:val="26"/>
          <w:szCs w:val="26"/>
        </w:rPr>
        <w:t xml:space="preserve"> </w:t>
      </w:r>
      <w:r w:rsidR="00DC1401">
        <w:rPr>
          <w:b/>
          <w:position w:val="-1"/>
          <w:sz w:val="26"/>
          <w:szCs w:val="26"/>
        </w:rPr>
        <w:t>2=</w:t>
      </w:r>
      <w:r w:rsidR="00DC1401">
        <w:rPr>
          <w:b/>
          <w:spacing w:val="-3"/>
          <w:position w:val="-1"/>
          <w:sz w:val="26"/>
          <w:szCs w:val="26"/>
        </w:rPr>
        <w:t xml:space="preserve"> </w:t>
      </w:r>
      <w:r w:rsidR="00DC1401">
        <w:rPr>
          <w:b/>
          <w:position w:val="-1"/>
          <w:sz w:val="26"/>
          <w:szCs w:val="26"/>
        </w:rPr>
        <w:t>Cơ</w:t>
      </w:r>
      <w:r w:rsidR="00DC1401">
        <w:rPr>
          <w:b/>
          <w:spacing w:val="-3"/>
          <w:position w:val="-1"/>
          <w:sz w:val="26"/>
          <w:szCs w:val="26"/>
        </w:rPr>
        <w:t xml:space="preserve"> </w:t>
      </w:r>
      <w:r w:rsidR="00DC1401">
        <w:rPr>
          <w:b/>
          <w:spacing w:val="1"/>
          <w:position w:val="-1"/>
          <w:sz w:val="26"/>
          <w:szCs w:val="26"/>
        </w:rPr>
        <w:t>b</w:t>
      </w:r>
      <w:r w:rsidR="00DC1401">
        <w:rPr>
          <w:b/>
          <w:position w:val="-1"/>
          <w:sz w:val="26"/>
          <w:szCs w:val="26"/>
        </w:rPr>
        <w:t>ản</w:t>
      </w:r>
      <w:r w:rsidR="00DC1401">
        <w:rPr>
          <w:b/>
          <w:spacing w:val="-4"/>
          <w:position w:val="-1"/>
          <w:sz w:val="26"/>
          <w:szCs w:val="26"/>
        </w:rPr>
        <w:t xml:space="preserve"> </w:t>
      </w:r>
      <w:r w:rsidR="00DC1401">
        <w:rPr>
          <w:b/>
          <w:position w:val="-1"/>
          <w:sz w:val="26"/>
          <w:szCs w:val="26"/>
        </w:rPr>
        <w:t>đ</w:t>
      </w:r>
      <w:r w:rsidR="00DC1401">
        <w:rPr>
          <w:b/>
          <w:spacing w:val="2"/>
          <w:position w:val="-1"/>
          <w:sz w:val="26"/>
          <w:szCs w:val="26"/>
        </w:rPr>
        <w:t>ồ</w:t>
      </w:r>
      <w:r w:rsidR="00DC1401">
        <w:rPr>
          <w:b/>
          <w:position w:val="-1"/>
          <w:sz w:val="26"/>
          <w:szCs w:val="26"/>
        </w:rPr>
        <w:t>ng</w:t>
      </w:r>
      <w:r w:rsidR="00DC1401">
        <w:rPr>
          <w:b/>
          <w:spacing w:val="-5"/>
          <w:position w:val="-1"/>
          <w:sz w:val="26"/>
          <w:szCs w:val="26"/>
        </w:rPr>
        <w:t xml:space="preserve"> </w:t>
      </w:r>
      <w:r w:rsidR="00DC1401">
        <w:rPr>
          <w:b/>
          <w:position w:val="-1"/>
          <w:sz w:val="26"/>
          <w:szCs w:val="26"/>
        </w:rPr>
        <w:t xml:space="preserve">ý             </w:t>
      </w:r>
      <w:r w:rsidR="00DC1401">
        <w:rPr>
          <w:b/>
          <w:spacing w:val="35"/>
          <w:position w:val="-1"/>
          <w:sz w:val="26"/>
          <w:szCs w:val="26"/>
        </w:rPr>
        <w:t xml:space="preserve"> </w:t>
      </w:r>
      <w:r w:rsidR="00DC1401">
        <w:rPr>
          <w:sz w:val="26"/>
          <w:szCs w:val="26"/>
        </w:rPr>
        <w:t>3</w:t>
      </w:r>
      <w:r w:rsidR="00DC1401">
        <w:rPr>
          <w:spacing w:val="-1"/>
          <w:sz w:val="26"/>
          <w:szCs w:val="26"/>
        </w:rPr>
        <w:t xml:space="preserve"> </w:t>
      </w:r>
      <w:r w:rsidR="00DC1401">
        <w:rPr>
          <w:sz w:val="26"/>
          <w:szCs w:val="26"/>
        </w:rPr>
        <w:t>=</w:t>
      </w:r>
      <w:r w:rsidR="00DC1401">
        <w:rPr>
          <w:spacing w:val="-1"/>
          <w:sz w:val="26"/>
          <w:szCs w:val="26"/>
        </w:rPr>
        <w:t xml:space="preserve"> </w:t>
      </w:r>
      <w:r w:rsidR="00DC1401">
        <w:rPr>
          <w:b/>
          <w:sz w:val="26"/>
          <w:szCs w:val="26"/>
        </w:rPr>
        <w:t>Khô</w:t>
      </w:r>
      <w:r w:rsidR="00DC1401">
        <w:rPr>
          <w:b/>
          <w:spacing w:val="2"/>
          <w:sz w:val="26"/>
          <w:szCs w:val="26"/>
        </w:rPr>
        <w:t>n</w:t>
      </w:r>
      <w:r w:rsidR="00DC1401">
        <w:rPr>
          <w:b/>
          <w:sz w:val="26"/>
          <w:szCs w:val="26"/>
        </w:rPr>
        <w:t>g</w:t>
      </w:r>
      <w:r w:rsidR="00DC1401">
        <w:rPr>
          <w:b/>
          <w:spacing w:val="-8"/>
          <w:sz w:val="26"/>
          <w:szCs w:val="26"/>
        </w:rPr>
        <w:t xml:space="preserve"> </w:t>
      </w:r>
      <w:r w:rsidR="00DC1401">
        <w:rPr>
          <w:b/>
          <w:spacing w:val="1"/>
          <w:sz w:val="26"/>
          <w:szCs w:val="26"/>
        </w:rPr>
        <w:t>đ</w:t>
      </w:r>
      <w:r w:rsidR="00DC1401">
        <w:rPr>
          <w:b/>
          <w:sz w:val="26"/>
          <w:szCs w:val="26"/>
        </w:rPr>
        <w:t>ồ</w:t>
      </w:r>
      <w:r w:rsidR="00DC1401">
        <w:rPr>
          <w:b/>
          <w:spacing w:val="2"/>
          <w:sz w:val="26"/>
          <w:szCs w:val="26"/>
        </w:rPr>
        <w:t>n</w:t>
      </w:r>
      <w:r w:rsidR="00DC1401">
        <w:rPr>
          <w:b/>
          <w:sz w:val="26"/>
          <w:szCs w:val="26"/>
        </w:rPr>
        <w:t>g</w:t>
      </w:r>
      <w:r w:rsidR="00DC1401">
        <w:rPr>
          <w:b/>
          <w:spacing w:val="-5"/>
          <w:sz w:val="26"/>
          <w:szCs w:val="26"/>
        </w:rPr>
        <w:t xml:space="preserve"> </w:t>
      </w:r>
      <w:r w:rsidR="00DC1401">
        <w:rPr>
          <w:b/>
          <w:sz w:val="26"/>
          <w:szCs w:val="26"/>
        </w:rPr>
        <w:t>ý</w:t>
      </w:r>
    </w:p>
    <w:p w:rsidR="00D07EE8" w:rsidRDefault="00D07EE8">
      <w:pPr>
        <w:spacing w:before="9" w:line="120" w:lineRule="exact"/>
        <w:rPr>
          <w:sz w:val="12"/>
          <w:szCs w:val="12"/>
        </w:rPr>
      </w:pPr>
    </w:p>
    <w:p w:rsidR="00D07EE8" w:rsidRDefault="00D07EE8">
      <w:pPr>
        <w:spacing w:line="200" w:lineRule="exact"/>
      </w:pPr>
    </w:p>
    <w:p w:rsidR="00D07EE8" w:rsidRDefault="0041176D">
      <w:pPr>
        <w:spacing w:before="30" w:line="280" w:lineRule="exact"/>
        <w:ind w:left="582" w:right="526"/>
        <w:rPr>
          <w:sz w:val="26"/>
          <w:szCs w:val="26"/>
        </w:rPr>
        <w:sectPr w:rsidR="00D07EE8">
          <w:type w:val="continuous"/>
          <w:pgSz w:w="11920" w:h="16840"/>
          <w:pgMar w:top="840" w:right="560" w:bottom="280" w:left="112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61.15pt;margin-top:30.9pt;width:501.7pt;height:462.4pt;z-index:-19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"/>
                    <w:gridCol w:w="7324"/>
                    <w:gridCol w:w="708"/>
                    <w:gridCol w:w="674"/>
                    <w:gridCol w:w="699"/>
                  </w:tblGrid>
                  <w:tr w:rsidR="00D07EE8">
                    <w:trPr>
                      <w:trHeight w:hRule="exact" w:val="794"/>
                    </w:trPr>
                    <w:tc>
                      <w:tcPr>
                        <w:tcW w:w="793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07EE8" w:rsidRDefault="00DC1401">
                        <w:pPr>
                          <w:ind w:left="3264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du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đá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giá</w:t>
                        </w:r>
                      </w:p>
                    </w:tc>
                    <w:tc>
                      <w:tcPr>
                        <w:tcW w:w="208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before="92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Khoanh</w:t>
                        </w:r>
                        <w:r>
                          <w:rPr>
                            <w:b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tròn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o</w:t>
                        </w:r>
                      </w:p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số</w:t>
                        </w:r>
                        <w:r>
                          <w:rPr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phù</w:t>
                        </w:r>
                        <w:r>
                          <w:rPr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hợp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ất</w:t>
                        </w:r>
                      </w:p>
                    </w:tc>
                  </w:tr>
                  <w:tr w:rsidR="00D07EE8">
                    <w:trPr>
                      <w:trHeight w:hRule="exact" w:val="394"/>
                    </w:trPr>
                    <w:tc>
                      <w:tcPr>
                        <w:tcW w:w="1001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3759" w:right="375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Chư</w:t>
                        </w:r>
                        <w:r>
                          <w:rPr>
                            <w:b/>
                            <w:spacing w:val="1"/>
                            <w:sz w:val="26"/>
                            <w:szCs w:val="26"/>
                          </w:rPr>
                          <w:t>ơ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b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ì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tạo</w:t>
                        </w:r>
                      </w:p>
                    </w:tc>
                  </w:tr>
                  <w:tr w:rsidR="00D07EE8">
                    <w:trPr>
                      <w:trHeight w:hRule="exact" w:val="610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Chuẩn đầu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ra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ừ</w:t>
                        </w:r>
                        <w:r>
                          <w:rPr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ợc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ban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hành</w:t>
                        </w:r>
                      </w:p>
                      <w:p w:rsidR="00D07EE8" w:rsidRDefault="00DC1401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bố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ai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sz w:val="26"/>
                            <w:szCs w:val="26"/>
                          </w:rPr>
                          <w:t>ên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website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607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1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hế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z w:val="26"/>
                            <w:szCs w:val="26"/>
                          </w:rPr>
                          <w:t>ển</w:t>
                        </w:r>
                        <w:r>
                          <w:rPr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si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</w:t>
                        </w:r>
                        <w:r>
                          <w:rPr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ợc</w:t>
                        </w:r>
                        <w:r>
                          <w:rPr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ban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hành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theo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định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Bộ</w:t>
                        </w:r>
                      </w:p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Lao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động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–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Xã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ộ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908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tạo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</w:t>
                        </w:r>
                        <w:r>
                          <w:rPr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theo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niên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chế,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ph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ứ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tích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ũ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</w:p>
                      <w:p w:rsidR="00D07EE8" w:rsidRDefault="00DC1401">
                        <w:pPr>
                          <w:spacing w:before="5" w:line="280" w:lineRule="exact"/>
                          <w:ind w:left="102" w:right="5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ô</w:t>
                        </w:r>
                        <w:r>
                          <w:rPr>
                            <w:sz w:val="26"/>
                            <w:szCs w:val="26"/>
                          </w:rPr>
                          <w:t>đun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hoặc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tín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chỉ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z w:val="26"/>
                            <w:szCs w:val="26"/>
                          </w:rPr>
                          <w:t>ối</w:t>
                        </w:r>
                        <w:r>
                          <w:rPr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với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ừ</w:t>
                        </w:r>
                        <w:r>
                          <w:rPr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hệ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đào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ạo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ợc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phổ</w:t>
                        </w:r>
                        <w:r>
                          <w:rPr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bi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z w:val="26"/>
                            <w:szCs w:val="26"/>
                          </w:rPr>
                          <w:t>n đ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sz w:val="26"/>
                            <w:szCs w:val="26"/>
                          </w:rPr>
                          <w:t>y đủ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cho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sinh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sz w:val="26"/>
                            <w:szCs w:val="26"/>
                          </w:rPr>
                          <w:t>ên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310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Phổ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biến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hoạch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tạo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hàng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ă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rõ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rà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g,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hi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tiết,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đủ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607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tạ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ô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học,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ọc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sin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đi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ể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ợc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quản</w:t>
                        </w:r>
                        <w:r>
                          <w:rPr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lý</w:t>
                        </w:r>
                        <w:r>
                          <w:rPr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bằng</w:t>
                        </w:r>
                      </w:p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phần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ề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674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07EE8" w:rsidRDefault="00DC1401">
                        <w:pPr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Giảng</w:t>
                        </w:r>
                        <w:r>
                          <w:rPr>
                            <w:spacing w:val="-2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viên</w:t>
                        </w:r>
                        <w:r>
                          <w:rPr>
                            <w:spacing w:val="-1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ó</w:t>
                        </w:r>
                        <w:r>
                          <w:rPr>
                            <w:spacing w:val="-1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sử</w:t>
                        </w:r>
                        <w:r>
                          <w:rPr>
                            <w:spacing w:val="-1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dụng</w:t>
                        </w:r>
                        <w:r>
                          <w:rPr>
                            <w:spacing w:val="-1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1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nghệ</w:t>
                        </w:r>
                        <w:r>
                          <w:rPr>
                            <w:spacing w:val="-1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ông</w:t>
                        </w:r>
                        <w:r>
                          <w:rPr>
                            <w:spacing w:val="-2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tin</w:t>
                        </w:r>
                        <w:r>
                          <w:rPr>
                            <w:spacing w:val="-1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ro</w:t>
                        </w:r>
                        <w:r>
                          <w:rPr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spacing w:val="-2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giảng</w:t>
                        </w:r>
                        <w:r>
                          <w:rPr>
                            <w:spacing w:val="-2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2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-1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giảng</w:t>
                        </w:r>
                      </w:p>
                      <w:p w:rsidR="00D07EE8" w:rsidRDefault="00DC1401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điện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ử</w:t>
                        </w:r>
                        <w:r>
                          <w:rPr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phần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ề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z w:val="26"/>
                            <w:szCs w:val="26"/>
                          </w:rPr>
                          <w:t>ô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phỏng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sz w:val="26"/>
                            <w:szCs w:val="26"/>
                          </w:rPr>
                          <w:t>nh).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607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bố</w:t>
                        </w:r>
                        <w:r>
                          <w:rPr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tạo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liên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ô</w:t>
                        </w:r>
                        <w:r>
                          <w:rPr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ho</w:t>
                        </w:r>
                        <w:r>
                          <w:rPr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các</w:t>
                        </w:r>
                        <w:r>
                          <w:rPr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ngà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h,</w:t>
                        </w:r>
                        <w:r>
                          <w:rPr>
                            <w:spacing w:val="-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ghề</w:t>
                        </w:r>
                        <w:r>
                          <w:rPr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</w:t>
                        </w:r>
                      </w:p>
                      <w:p w:rsidR="00D07EE8" w:rsidRDefault="00DC1401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tạo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liên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thông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310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8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khai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danh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sá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>ác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ngành,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ghề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 tổ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ứ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tạo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607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95" w:right="19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9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 tạo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z w:val="26"/>
                            <w:szCs w:val="26"/>
                          </w:rPr>
                          <w:t>ảm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bảo tí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h th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tiễn và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đáp 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ứ</w:t>
                        </w:r>
                        <w:r>
                          <w:rPr>
                            <w:sz w:val="26"/>
                            <w:szCs w:val="26"/>
                          </w:rPr>
                          <w:t>ng sự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đổi</w:t>
                        </w:r>
                      </w:p>
                      <w:p w:rsidR="00D07EE8" w:rsidRDefault="00DC1401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thị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lao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độ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g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908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6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Giáo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spacing w:val="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spacing w:val="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ợ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trình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khoa</w:t>
                        </w:r>
                        <w:r>
                          <w:rPr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học,</w:t>
                        </w:r>
                        <w:r>
                          <w:rPr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spacing w:val="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dung</w:t>
                        </w:r>
                        <w:r>
                          <w:rPr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cập</w:t>
                        </w:r>
                        <w:r>
                          <w:rPr>
                            <w:spacing w:val="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ậ</w:t>
                        </w:r>
                        <w:r>
                          <w:rPr>
                            <w:sz w:val="26"/>
                            <w:szCs w:val="26"/>
                          </w:rPr>
                          <w:t>t,</w:t>
                        </w:r>
                        <w:r>
                          <w:rPr>
                            <w:spacing w:val="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sát</w:t>
                        </w:r>
                      </w:p>
                      <w:p w:rsidR="00D07EE8" w:rsidRDefault="00DC1401">
                        <w:pPr>
                          <w:spacing w:before="2" w:line="300" w:lineRule="exact"/>
                          <w:ind w:left="102" w:right="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với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tiễn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ê</w:t>
                        </w:r>
                        <w:r>
                          <w:rPr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xã</w:t>
                        </w:r>
                        <w:r>
                          <w:rPr>
                            <w:spacing w:val="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hội,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thuận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lợi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để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hiện</w:t>
                        </w:r>
                        <w:r>
                          <w:rPr>
                            <w:spacing w:val="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 tích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374"/>
                    </w:trPr>
                    <w:tc>
                      <w:tcPr>
                        <w:tcW w:w="1001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Hoạt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độ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giả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dạy</w:t>
                        </w:r>
                      </w:p>
                    </w:tc>
                  </w:tr>
                  <w:tr w:rsidR="00D07EE8">
                    <w:trPr>
                      <w:trHeight w:hRule="exact" w:val="907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11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Nhà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ờng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có đủ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số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ợng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giảng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viên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để th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hiện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ơng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r</w:t>
                        </w:r>
                        <w:r>
                          <w:rPr>
                            <w:sz w:val="26"/>
                            <w:szCs w:val="26"/>
                          </w:rPr>
                          <w:t>ình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đào</w:t>
                        </w:r>
                      </w:p>
                      <w:p w:rsidR="00D07EE8" w:rsidRDefault="00DC1401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và</w:t>
                        </w:r>
                      </w:p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nghiên</w:t>
                        </w:r>
                        <w:r>
                          <w:rPr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ứ</w:t>
                        </w:r>
                        <w:r>
                          <w:rPr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sz w:val="26"/>
                            <w:szCs w:val="26"/>
                          </w:rPr>
                          <w:t>oa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học.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D07EE8">
                    <w:trPr>
                      <w:trHeight w:hRule="exact" w:val="610"/>
                    </w:trPr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73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Giảng</w:t>
                        </w:r>
                        <w:r>
                          <w:rPr>
                            <w:spacing w:val="-1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ê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-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lên</w:t>
                        </w:r>
                        <w:r>
                          <w:rPr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z w:val="26"/>
                            <w:szCs w:val="26"/>
                          </w:rPr>
                          <w:t>ớp</w:t>
                        </w:r>
                        <w:r>
                          <w:rPr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spacing w:val="-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bảo</w:t>
                        </w:r>
                        <w:r>
                          <w:rPr>
                            <w:spacing w:val="-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đú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spacing w:val="-1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giờ,</w:t>
                        </w:r>
                        <w:r>
                          <w:rPr>
                            <w:spacing w:val="-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có</w:t>
                        </w:r>
                        <w:r>
                          <w:rPr>
                            <w:spacing w:val="-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1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z w:val="26"/>
                            <w:szCs w:val="26"/>
                          </w:rPr>
                          <w:t>ủ:</w:t>
                        </w:r>
                        <w:r>
                          <w:rPr>
                            <w:spacing w:val="-1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kế</w:t>
                        </w:r>
                        <w:r>
                          <w:rPr>
                            <w:spacing w:val="-1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ho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spacing w:val="-1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giả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spacing w:val="-1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z w:val="26"/>
                            <w:szCs w:val="26"/>
                          </w:rPr>
                          <w:t>,</w:t>
                        </w:r>
                      </w:p>
                      <w:p w:rsidR="00D07EE8" w:rsidRDefault="00DC1401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giảng,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z w:val="26"/>
                            <w:szCs w:val="26"/>
                          </w:rPr>
                          <w:t>ổ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pacing w:val="5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ê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ớ</w:t>
                        </w:r>
                        <w:r>
                          <w:rPr>
                            <w:sz w:val="26"/>
                            <w:szCs w:val="26"/>
                          </w:rPr>
                          <w:t>p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07EE8" w:rsidRDefault="00D07EE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07EE8" w:rsidRDefault="00DC1401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</w:tbl>
                <w:p w:rsidR="00D07EE8" w:rsidRDefault="00D07EE8"/>
              </w:txbxContent>
            </v:textbox>
            <w10:wrap anchorx="page"/>
          </v:shape>
        </w:pict>
      </w:r>
      <w:r w:rsidR="00DC1401">
        <w:rPr>
          <w:b/>
          <w:i/>
          <w:sz w:val="26"/>
          <w:szCs w:val="26"/>
        </w:rPr>
        <w:t xml:space="preserve">I. </w:t>
      </w:r>
      <w:r w:rsidR="00DC1401">
        <w:rPr>
          <w:b/>
          <w:i/>
          <w:spacing w:val="17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Bạn</w:t>
      </w:r>
      <w:r w:rsidR="00DC1401">
        <w:rPr>
          <w:b/>
          <w:i/>
          <w:spacing w:val="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khoanh</w:t>
      </w:r>
      <w:r w:rsidR="00DC1401">
        <w:rPr>
          <w:b/>
          <w:i/>
          <w:spacing w:val="1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</w:t>
      </w:r>
      <w:r w:rsidR="00DC1401">
        <w:rPr>
          <w:b/>
          <w:i/>
          <w:spacing w:val="2"/>
          <w:sz w:val="26"/>
          <w:szCs w:val="26"/>
        </w:rPr>
        <w:t>r</w:t>
      </w:r>
      <w:r w:rsidR="00DC1401">
        <w:rPr>
          <w:b/>
          <w:i/>
          <w:sz w:val="26"/>
          <w:szCs w:val="26"/>
        </w:rPr>
        <w:t>òn</w:t>
      </w:r>
      <w:r w:rsidR="00DC1401">
        <w:rPr>
          <w:b/>
          <w:i/>
          <w:spacing w:val="4"/>
          <w:sz w:val="26"/>
          <w:szCs w:val="26"/>
        </w:rPr>
        <w:t xml:space="preserve"> s</w:t>
      </w:r>
      <w:r w:rsidR="00DC1401">
        <w:rPr>
          <w:b/>
          <w:i/>
          <w:sz w:val="26"/>
          <w:szCs w:val="26"/>
        </w:rPr>
        <w:t>ố</w:t>
      </w:r>
      <w:r w:rsidR="00DC1401">
        <w:rPr>
          <w:b/>
          <w:i/>
          <w:spacing w:val="7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phù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hợp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nhất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</w:t>
      </w:r>
      <w:r w:rsidR="00DC1401">
        <w:rPr>
          <w:b/>
          <w:i/>
          <w:spacing w:val="2"/>
          <w:sz w:val="26"/>
          <w:szCs w:val="26"/>
        </w:rPr>
        <w:t>r</w:t>
      </w:r>
      <w:r w:rsidR="00DC1401">
        <w:rPr>
          <w:b/>
          <w:i/>
          <w:sz w:val="26"/>
          <w:szCs w:val="26"/>
        </w:rPr>
        <w:t>ong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pacing w:val="1"/>
          <w:sz w:val="26"/>
          <w:szCs w:val="26"/>
        </w:rPr>
        <w:t>b</w:t>
      </w:r>
      <w:r w:rsidR="00DC1401">
        <w:rPr>
          <w:b/>
          <w:i/>
          <w:sz w:val="26"/>
          <w:szCs w:val="26"/>
        </w:rPr>
        <w:t>ảng</w:t>
      </w:r>
      <w:r w:rsidR="00DC1401">
        <w:rPr>
          <w:b/>
          <w:i/>
          <w:spacing w:val="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theo</w:t>
      </w:r>
      <w:r w:rsidR="00DC1401">
        <w:rPr>
          <w:b/>
          <w:i/>
          <w:spacing w:val="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suy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n</w:t>
      </w:r>
      <w:r w:rsidR="00DC1401">
        <w:rPr>
          <w:b/>
          <w:i/>
          <w:sz w:val="26"/>
          <w:szCs w:val="26"/>
        </w:rPr>
        <w:t>ghĩ</w:t>
      </w:r>
      <w:r w:rsidR="00DC1401">
        <w:rPr>
          <w:b/>
          <w:i/>
          <w:spacing w:val="4"/>
          <w:sz w:val="26"/>
          <w:szCs w:val="26"/>
        </w:rPr>
        <w:t xml:space="preserve"> c</w:t>
      </w:r>
      <w:r w:rsidR="00DC1401">
        <w:rPr>
          <w:b/>
          <w:i/>
          <w:sz w:val="26"/>
          <w:szCs w:val="26"/>
        </w:rPr>
        <w:t>ủa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bạn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về</w:t>
      </w:r>
      <w:r w:rsidR="00DC1401">
        <w:rPr>
          <w:b/>
          <w:i/>
          <w:spacing w:val="8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</w:t>
      </w:r>
      <w:r w:rsidR="00DC1401">
        <w:rPr>
          <w:b/>
          <w:i/>
          <w:spacing w:val="1"/>
          <w:sz w:val="26"/>
          <w:szCs w:val="26"/>
        </w:rPr>
        <w:t>ừ</w:t>
      </w:r>
      <w:r w:rsidR="00DC1401">
        <w:rPr>
          <w:b/>
          <w:i/>
          <w:sz w:val="26"/>
          <w:szCs w:val="26"/>
        </w:rPr>
        <w:t>ng</w:t>
      </w:r>
      <w:r w:rsidR="00DC1401">
        <w:rPr>
          <w:b/>
          <w:i/>
          <w:spacing w:val="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nội dung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s</w:t>
      </w:r>
      <w:r w:rsidR="00DC1401">
        <w:rPr>
          <w:b/>
          <w:i/>
          <w:spacing w:val="2"/>
          <w:sz w:val="26"/>
          <w:szCs w:val="26"/>
        </w:rPr>
        <w:t>a</w:t>
      </w:r>
      <w:r w:rsidR="00DC1401">
        <w:rPr>
          <w:b/>
          <w:i/>
          <w:sz w:val="26"/>
          <w:szCs w:val="26"/>
        </w:rPr>
        <w:t>u:</w:t>
      </w:r>
    </w:p>
    <w:p w:rsidR="00D07EE8" w:rsidRDefault="00D07EE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7324"/>
        <w:gridCol w:w="708"/>
        <w:gridCol w:w="674"/>
        <w:gridCol w:w="698"/>
      </w:tblGrid>
      <w:tr w:rsidR="00D07EE8">
        <w:trPr>
          <w:trHeight w:hRule="exact" w:val="610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buổi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giám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sát,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giờ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đột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08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ổi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triển</w:t>
            </w:r>
          </w:p>
          <w:p w:rsidR="00D07EE8" w:rsidRDefault="00DC140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gh</w:t>
            </w:r>
            <w:r>
              <w:rPr>
                <w:sz w:val="26"/>
                <w:szCs w:val="26"/>
              </w:rPr>
              <w:t>iên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4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374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07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 w:right="-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 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đủ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đáp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</w:t>
            </w:r>
          </w:p>
          <w:p w:rsidR="00D07EE8" w:rsidRDefault="00DC140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10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 w:right="-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ục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đào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</w:t>
            </w:r>
          </w:p>
          <w:p w:rsidR="00D07EE8" w:rsidRDefault="00DC140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oàn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07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 w:right="-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hục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ù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</w:p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374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đủ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khảo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07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 w:right="-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uôn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cập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08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 w:right="-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đủ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nhu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</w:p>
          <w:p w:rsidR="00D07EE8" w:rsidRDefault="00DC140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inh,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iên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374"/>
        </w:trPr>
        <w:tc>
          <w:tcPr>
            <w:tcW w:w="7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1"/>
              <w:ind w:left="17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2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ánh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giá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kết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quả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3"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/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/>
        </w:tc>
      </w:tr>
      <w:tr w:rsidR="00D07EE8">
        <w:trPr>
          <w:trHeight w:hRule="exact" w:val="374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 w:right="-36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hì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k</w:t>
            </w:r>
            <w:r>
              <w:rPr>
                <w:spacing w:val="-7"/>
                <w:sz w:val="26"/>
                <w:szCs w:val="26"/>
              </w:rPr>
              <w:t>iể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tra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đ</w:t>
            </w:r>
            <w:r>
              <w:rPr>
                <w:spacing w:val="-7"/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gi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kế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qu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ù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8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họ</w:t>
            </w:r>
            <w:r>
              <w:rPr>
                <w:spacing w:val="-10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/</w:t>
            </w:r>
            <w:r>
              <w:rPr>
                <w:spacing w:val="-10"/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07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</w:p>
          <w:p w:rsidR="00D07EE8" w:rsidRDefault="00DC140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mô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đun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07EE8">
        <w:trPr>
          <w:trHeight w:hRule="exact" w:val="610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C140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  <w:p w:rsidR="00D07EE8" w:rsidRDefault="00DC140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EE8" w:rsidRDefault="00D07EE8">
            <w:pPr>
              <w:spacing w:before="3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D07EE8" w:rsidRDefault="00D07EE8">
      <w:pPr>
        <w:spacing w:before="6" w:line="260" w:lineRule="exact"/>
        <w:rPr>
          <w:sz w:val="26"/>
          <w:szCs w:val="26"/>
        </w:rPr>
      </w:pPr>
    </w:p>
    <w:p w:rsidR="00D07EE8" w:rsidRDefault="00DC1401">
      <w:pPr>
        <w:spacing w:before="26"/>
        <w:ind w:left="582"/>
        <w:rPr>
          <w:sz w:val="26"/>
          <w:szCs w:val="26"/>
        </w:rPr>
      </w:pP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kiê</w:t>
      </w:r>
      <w:r>
        <w:rPr>
          <w:b/>
          <w:spacing w:val="2"/>
          <w:sz w:val="26"/>
          <w:szCs w:val="26"/>
        </w:rPr>
        <w:t>́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đóng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góp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khác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để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iúp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oạt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ộ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dạ</w:t>
      </w:r>
      <w:r>
        <w:rPr>
          <w:b/>
          <w:spacing w:val="4"/>
          <w:sz w:val="26"/>
          <w:szCs w:val="26"/>
        </w:rPr>
        <w:t>y</w:t>
      </w:r>
      <w:r>
        <w:rPr>
          <w:b/>
          <w:sz w:val="26"/>
          <w:szCs w:val="26"/>
        </w:rPr>
        <w:t>-học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đạt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kết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tốt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hơn:</w:t>
      </w:r>
    </w:p>
    <w:p w:rsidR="00D07EE8" w:rsidRDefault="00D07EE8">
      <w:pPr>
        <w:spacing w:before="14" w:line="280" w:lineRule="exact"/>
        <w:rPr>
          <w:sz w:val="28"/>
          <w:szCs w:val="28"/>
        </w:rPr>
      </w:pPr>
    </w:p>
    <w:p w:rsidR="00D07EE8" w:rsidRDefault="00DC1401">
      <w:pPr>
        <w:ind w:left="582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:rsidR="00D07EE8" w:rsidRDefault="00DC1401">
      <w:pPr>
        <w:spacing w:line="280" w:lineRule="exact"/>
        <w:ind w:left="582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:rsidR="00D07EE8" w:rsidRDefault="00DC1401">
      <w:pPr>
        <w:spacing w:before="1"/>
        <w:ind w:left="582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:rsidR="00D07EE8" w:rsidRDefault="00DC1401">
      <w:pPr>
        <w:spacing w:line="280" w:lineRule="exact"/>
        <w:ind w:left="582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:rsidR="00D07EE8" w:rsidRDefault="00D07EE8">
      <w:pPr>
        <w:spacing w:before="6" w:line="100" w:lineRule="exact"/>
        <w:rPr>
          <w:sz w:val="10"/>
          <w:szCs w:val="10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582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au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tốt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ghiệp:</w:t>
      </w:r>
    </w:p>
    <w:p w:rsidR="00D07EE8" w:rsidRDefault="00DC1401">
      <w:pPr>
        <w:spacing w:line="280" w:lineRule="exact"/>
        <w:ind w:left="582"/>
        <w:rPr>
          <w:sz w:val="26"/>
          <w:szCs w:val="26"/>
        </w:rPr>
      </w:pPr>
      <w:r>
        <w:rPr>
          <w:i/>
          <w:sz w:val="26"/>
          <w:szCs w:val="26"/>
        </w:rPr>
        <w:t>Anh/Chị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ui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lòng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iết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thô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tin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ằ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cách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anh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tr</w:t>
      </w:r>
      <w:r>
        <w:rPr>
          <w:i/>
          <w:spacing w:val="2"/>
          <w:sz w:val="26"/>
          <w:szCs w:val="26"/>
        </w:rPr>
        <w:t>ò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à</w:t>
      </w:r>
      <w:r>
        <w:rPr>
          <w:i/>
          <w:sz w:val="26"/>
          <w:szCs w:val="26"/>
        </w:rPr>
        <w:t>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thứ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tự đầu</w:t>
      </w:r>
    </w:p>
    <w:p w:rsidR="00D07EE8" w:rsidRDefault="00DC1401">
      <w:pPr>
        <w:spacing w:before="1"/>
        <w:ind w:left="582"/>
        <w:rPr>
          <w:sz w:val="26"/>
          <w:szCs w:val="26"/>
        </w:rPr>
      </w:pPr>
      <w:r>
        <w:rPr>
          <w:i/>
          <w:sz w:val="26"/>
          <w:szCs w:val="26"/>
        </w:rPr>
        <w:t>câu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l</w:t>
      </w:r>
      <w:r>
        <w:rPr>
          <w:i/>
          <w:sz w:val="26"/>
          <w:szCs w:val="26"/>
        </w:rPr>
        <w:t>ựa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chọn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hù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ợp:</w:t>
      </w:r>
    </w:p>
    <w:p w:rsidR="00D07EE8" w:rsidRDefault="00DC1401">
      <w:pPr>
        <w:spacing w:before="6" w:line="280" w:lineRule="exact"/>
        <w:ind w:left="582"/>
        <w:rPr>
          <w:sz w:val="26"/>
          <w:szCs w:val="26"/>
        </w:rPr>
      </w:pPr>
      <w:r>
        <w:rPr>
          <w:b/>
          <w:i/>
          <w:position w:val="-1"/>
          <w:sz w:val="26"/>
          <w:szCs w:val="26"/>
        </w:rPr>
        <w:t>1.</w:t>
      </w:r>
      <w:r>
        <w:rPr>
          <w:b/>
          <w:i/>
          <w:spacing w:val="-2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Tình</w:t>
      </w:r>
      <w:r>
        <w:rPr>
          <w:b/>
          <w:i/>
          <w:spacing w:val="-5"/>
          <w:position w:val="-1"/>
          <w:sz w:val="26"/>
          <w:szCs w:val="26"/>
        </w:rPr>
        <w:t xml:space="preserve"> </w:t>
      </w:r>
      <w:r>
        <w:rPr>
          <w:b/>
          <w:i/>
          <w:spacing w:val="2"/>
          <w:position w:val="-1"/>
          <w:sz w:val="26"/>
          <w:szCs w:val="26"/>
        </w:rPr>
        <w:t>h</w:t>
      </w:r>
      <w:r>
        <w:rPr>
          <w:b/>
          <w:i/>
          <w:position w:val="-1"/>
          <w:sz w:val="26"/>
          <w:szCs w:val="26"/>
        </w:rPr>
        <w:t>ình</w:t>
      </w:r>
      <w:r>
        <w:rPr>
          <w:b/>
          <w:i/>
          <w:spacing w:val="-5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vi</w:t>
      </w:r>
      <w:r>
        <w:rPr>
          <w:b/>
          <w:i/>
          <w:spacing w:val="2"/>
          <w:position w:val="-1"/>
          <w:sz w:val="26"/>
          <w:szCs w:val="26"/>
        </w:rPr>
        <w:t>ệ</w:t>
      </w:r>
      <w:r>
        <w:rPr>
          <w:b/>
          <w:i/>
          <w:position w:val="-1"/>
          <w:sz w:val="26"/>
          <w:szCs w:val="26"/>
        </w:rPr>
        <w:t>c</w:t>
      </w:r>
      <w:r>
        <w:rPr>
          <w:b/>
          <w:i/>
          <w:spacing w:val="-4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làm</w:t>
      </w:r>
      <w:r>
        <w:rPr>
          <w:b/>
          <w:i/>
          <w:spacing w:val="-2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hiện</w:t>
      </w:r>
      <w:r>
        <w:rPr>
          <w:b/>
          <w:i/>
          <w:spacing w:val="-5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nay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976"/>
        <w:gridCol w:w="2554"/>
      </w:tblGrid>
      <w:tr w:rsidR="00D07EE8">
        <w:trPr>
          <w:trHeight w:hRule="exact" w:val="307"/>
        </w:trPr>
        <w:tc>
          <w:tcPr>
            <w:tcW w:w="38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07EE8" w:rsidRDefault="00DC1401">
            <w:pPr>
              <w:spacing w:line="280" w:lineRule="exact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⁭1.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07EE8" w:rsidRDefault="00DC1401">
            <w:pPr>
              <w:spacing w:line="280" w:lineRule="exact"/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⁭3.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2554" w:type="dxa"/>
            <w:vMerge w:val="restart"/>
            <w:tcBorders>
              <w:top w:val="dotted" w:sz="4" w:space="0" w:color="000000"/>
              <w:left w:val="dotted" w:sz="4" w:space="0" w:color="000000"/>
              <w:right w:val="nil"/>
            </w:tcBorders>
          </w:tcPr>
          <w:p w:rsidR="00D07EE8" w:rsidRDefault="00DC1401">
            <w:pPr>
              <w:spacing w:line="280" w:lineRule="exact"/>
              <w:ind w:left="10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⁭</w:t>
            </w:r>
            <w:r>
              <w:rPr>
                <w:sz w:val="26"/>
                <w:szCs w:val="26"/>
              </w:rPr>
              <w:t>5.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  <w:p w:rsidR="00D07EE8" w:rsidRDefault="00DC1401">
            <w:pPr>
              <w:spacing w:line="280" w:lineRule="exact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</w:p>
          <w:p w:rsidR="00D07EE8" w:rsidRDefault="00DC1401">
            <w:pPr>
              <w:spacing w:before="1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</w:t>
            </w:r>
          </w:p>
        </w:tc>
      </w:tr>
      <w:tr w:rsidR="00D07EE8">
        <w:trPr>
          <w:trHeight w:hRule="exact" w:val="610"/>
        </w:trPr>
        <w:tc>
          <w:tcPr>
            <w:tcW w:w="38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07EE8" w:rsidRDefault="00DC1401">
            <w:pPr>
              <w:spacing w:line="280" w:lineRule="exact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⁭2.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thất</w:t>
            </w:r>
          </w:p>
          <w:p w:rsidR="00D07EE8" w:rsidRDefault="00DC1401">
            <w:pPr>
              <w:spacing w:line="280" w:lineRule="exact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</w:tc>
        <w:tc>
          <w:tcPr>
            <w:tcW w:w="29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07EE8" w:rsidRDefault="00DC1401">
            <w:pPr>
              <w:spacing w:line="280" w:lineRule="exact"/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⁭4.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c</w:t>
            </w:r>
          </w:p>
          <w:p w:rsidR="00D07EE8" w:rsidRDefault="00DC1401">
            <w:pPr>
              <w:spacing w:line="280" w:lineRule="exact"/>
              <w:ind w:lef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hơn</w:t>
            </w:r>
          </w:p>
        </w:tc>
        <w:tc>
          <w:tcPr>
            <w:tcW w:w="2554" w:type="dxa"/>
            <w:vMerge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:rsidR="00D07EE8" w:rsidRDefault="00D07EE8"/>
        </w:tc>
      </w:tr>
    </w:tbl>
    <w:p w:rsidR="00D07EE8" w:rsidRDefault="00DC1401">
      <w:pPr>
        <w:spacing w:line="280" w:lineRule="exact"/>
        <w:ind w:left="1302"/>
        <w:rPr>
          <w:sz w:val="26"/>
          <w:szCs w:val="26"/>
        </w:rPr>
      </w:pPr>
      <w:r>
        <w:rPr>
          <w:b/>
          <w:i/>
          <w:sz w:val="26"/>
          <w:szCs w:val="26"/>
        </w:rPr>
        <w:t>Nếu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đã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có việc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làm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b/>
          <w:i/>
          <w:sz w:val="26"/>
          <w:szCs w:val="26"/>
        </w:rPr>
        <w:t>ông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việc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2"/>
          <w:sz w:val="26"/>
          <w:szCs w:val="26"/>
        </w:rPr>
        <w:t>ủ</w:t>
      </w:r>
      <w:r>
        <w:rPr>
          <w:b/>
          <w:i/>
          <w:sz w:val="26"/>
          <w:szCs w:val="26"/>
        </w:rPr>
        <w:t>a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A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h/Chị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có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phù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ợp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với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z w:val="26"/>
          <w:szCs w:val="26"/>
        </w:rPr>
        <w:t>huyên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ngành</w:t>
      </w:r>
    </w:p>
    <w:p w:rsidR="00D07EE8" w:rsidRDefault="00DC1401">
      <w:pPr>
        <w:spacing w:line="280" w:lineRule="exact"/>
        <w:ind w:left="582"/>
        <w:rPr>
          <w:sz w:val="26"/>
          <w:szCs w:val="26"/>
        </w:rPr>
      </w:pPr>
      <w:r>
        <w:rPr>
          <w:b/>
          <w:i/>
          <w:sz w:val="26"/>
          <w:szCs w:val="26"/>
        </w:rPr>
        <w:t>được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đào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tạo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khô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pacing w:val="1"/>
          <w:sz w:val="26"/>
          <w:szCs w:val="26"/>
        </w:rPr>
        <w:t>g</w:t>
      </w:r>
      <w:r>
        <w:rPr>
          <w:sz w:val="26"/>
          <w:szCs w:val="26"/>
        </w:rPr>
        <w:t>?</w:t>
      </w:r>
    </w:p>
    <w:p w:rsidR="00D07EE8" w:rsidRDefault="0041176D">
      <w:pPr>
        <w:spacing w:before="10" w:line="280" w:lineRule="exact"/>
        <w:ind w:left="695"/>
        <w:rPr>
          <w:sz w:val="26"/>
          <w:szCs w:val="26"/>
        </w:rPr>
      </w:pPr>
      <w:r>
        <w:pict>
          <v:group id="_x0000_s1061" style="position:absolute;left:0;text-align:left;margin-left:85.1pt;margin-top:.15pt;width:453.7pt;height:16.45pt;z-index:-1909;mso-position-horizontal-relative:page" coordorigin="1702,3" coordsize="9074,329">
            <v:shape id="_x0000_s1077" style="position:absolute;left:1707;top:8;width:0;height:10" coordorigin="1707,8" coordsize="0,10" path="m1707,8r,10e" filled="f" strokeweight=".48pt">
              <v:stroke dashstyle="dash"/>
              <v:path arrowok="t"/>
            </v:shape>
            <v:shape id="_x0000_s1076" style="position:absolute;left:1707;top:8;width:0;height:10" coordorigin="1707,8" coordsize="0,10" path="m1707,8r,10e" filled="f" strokeweight=".48pt">
              <v:stroke dashstyle="dash"/>
              <v:path arrowok="t"/>
            </v:shape>
            <v:shape id="_x0000_s1075" style="position:absolute;left:1712;top:13;width:2998;height:0" coordorigin="1712,13" coordsize="2998,0" path="m1712,13r2998,e" filled="f" strokeweight=".48pt">
              <v:stroke dashstyle="dash"/>
              <v:path arrowok="t"/>
            </v:shape>
            <v:shape id="_x0000_s1074" style="position:absolute;left:4710;top:13;width:10;height:0" coordorigin="4710,13" coordsize="10,0" path="m4710,13r9,e" filled="f" strokeweight=".48pt">
              <v:stroke dashstyle="dash"/>
              <v:path arrowok="t"/>
            </v:shape>
            <v:shape id="_x0000_s1073" style="position:absolute;left:4719;top:13;width:3017;height:0" coordorigin="4719,13" coordsize="3017,0" path="m4719,13r3018,e" filled="f" strokeweight=".48pt">
              <v:stroke dashstyle="dash"/>
              <v:path arrowok="t"/>
            </v:shape>
            <v:shape id="_x0000_s1072" style="position:absolute;left:7746;top:13;width:3020;height:0" coordorigin="7746,13" coordsize="3020,0" path="m7746,13r3020,e" filled="f" strokeweight=".48pt">
              <v:stroke dashstyle="dash"/>
              <v:path arrowok="t"/>
            </v:shape>
            <v:shape id="_x0000_s1071" style="position:absolute;left:10771;top:8;width:0;height:10" coordorigin="10771,8" coordsize="0,10" path="m10771,8r,10e" filled="f" strokeweight=".48pt">
              <v:stroke dashstyle="dash"/>
              <v:path arrowok="t"/>
            </v:shape>
            <v:shape id="_x0000_s1070" style="position:absolute;left:10771;top:8;width:0;height:10" coordorigin="10771,8" coordsize="0,10" path="m10771,8r,10e" filled="f" strokeweight=".48pt">
              <v:stroke dashstyle="dash"/>
              <v:path arrowok="t"/>
            </v:shape>
            <v:shape id="_x0000_s1069" style="position:absolute;left:1707;top:18;width:0;height:310" coordorigin="1707,18" coordsize="0,310" path="m1707,18r,309e" filled="f" strokeweight=".48pt">
              <v:stroke dashstyle="dash"/>
              <v:path arrowok="t"/>
            </v:shape>
            <v:shape id="_x0000_s1068" style="position:absolute;left:1712;top:322;width:2998;height:0" coordorigin="1712,322" coordsize="2998,0" path="m1712,322r2998,e" filled="f" strokeweight=".48pt">
              <v:stroke dashstyle="dash"/>
              <v:path arrowok="t"/>
            </v:shape>
            <v:shape id="_x0000_s1067" style="position:absolute;left:4715;top:18;width:0;height:300" coordorigin="4715,18" coordsize="0,300" path="m4715,18r,300e" filled="f" strokeweight=".48pt">
              <v:stroke dashstyle="dash"/>
              <v:path arrowok="t"/>
            </v:shape>
            <v:shape id="_x0000_s1066" style="position:absolute;left:4710;top:322;width:10;height:0" coordorigin="4710,322" coordsize="10,0" path="m4710,322r9,e" filled="f" strokeweight=".48pt">
              <v:stroke dashstyle="dash"/>
              <v:path arrowok="t"/>
            </v:shape>
            <v:shape id="_x0000_s1065" style="position:absolute;left:4719;top:322;width:3017;height:0" coordorigin="4719,322" coordsize="3017,0" path="m4719,322r3018,e" filled="f" strokeweight=".48pt">
              <v:stroke dashstyle="dash"/>
              <v:path arrowok="t"/>
            </v:shape>
            <v:shape id="_x0000_s1064" style="position:absolute;left:7741;top:8;width:0;height:319" coordorigin="7741,8" coordsize="0,319" path="m7741,8r,319e" filled="f" strokeweight=".48pt">
              <v:stroke dashstyle="dash"/>
              <v:path arrowok="t"/>
            </v:shape>
            <v:shape id="_x0000_s1063" style="position:absolute;left:7746;top:322;width:3020;height:0" coordorigin="7746,322" coordsize="3020,0" path="m7746,322r3020,e" filled="f" strokeweight=".48pt">
              <v:stroke dashstyle="dash"/>
              <v:path arrowok="t"/>
            </v:shape>
            <v:shape id="_x0000_s1062" style="position:absolute;left:10771;top:18;width:0;height:310" coordorigin="10771,18" coordsize="0,310" path="m10771,18r,309e" filled="f" strokeweight=".48pt">
              <v:stroke dashstyle="dash"/>
              <v:path arrowok="t"/>
            </v:shape>
            <w10:wrap anchorx="page"/>
          </v:group>
        </w:pict>
      </w:r>
      <w:r w:rsidR="00DC1401">
        <w:rPr>
          <w:position w:val="-1"/>
          <w:sz w:val="26"/>
          <w:szCs w:val="26"/>
        </w:rPr>
        <w:t>⁭1.</w:t>
      </w:r>
      <w:r w:rsidR="00DC1401">
        <w:rPr>
          <w:spacing w:val="-4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Phù</w:t>
      </w:r>
      <w:r w:rsidR="00DC1401">
        <w:rPr>
          <w:spacing w:val="-4"/>
          <w:position w:val="-1"/>
          <w:sz w:val="26"/>
          <w:szCs w:val="26"/>
        </w:rPr>
        <w:t xml:space="preserve"> </w:t>
      </w:r>
      <w:r w:rsidR="00DC1401">
        <w:rPr>
          <w:spacing w:val="2"/>
          <w:position w:val="-1"/>
          <w:sz w:val="26"/>
          <w:szCs w:val="26"/>
        </w:rPr>
        <w:t>h</w:t>
      </w:r>
      <w:r w:rsidR="00DC1401">
        <w:rPr>
          <w:position w:val="-1"/>
          <w:sz w:val="26"/>
          <w:szCs w:val="26"/>
        </w:rPr>
        <w:t xml:space="preserve">ợp                        </w:t>
      </w:r>
      <w:r w:rsidR="00DC1401">
        <w:rPr>
          <w:spacing w:val="56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⁭2.</w:t>
      </w:r>
      <w:r w:rsidR="00DC1401">
        <w:rPr>
          <w:spacing w:val="-4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T</w:t>
      </w:r>
      <w:r w:rsidR="00DC1401">
        <w:rPr>
          <w:spacing w:val="1"/>
          <w:position w:val="-1"/>
          <w:sz w:val="26"/>
          <w:szCs w:val="26"/>
        </w:rPr>
        <w:t>ư</w:t>
      </w:r>
      <w:r w:rsidR="00DC1401">
        <w:rPr>
          <w:position w:val="-1"/>
          <w:sz w:val="26"/>
          <w:szCs w:val="26"/>
        </w:rPr>
        <w:t>ơng</w:t>
      </w:r>
      <w:r w:rsidR="00DC1401">
        <w:rPr>
          <w:spacing w:val="-7"/>
          <w:position w:val="-1"/>
          <w:sz w:val="26"/>
          <w:szCs w:val="26"/>
        </w:rPr>
        <w:t xml:space="preserve"> </w:t>
      </w:r>
      <w:r w:rsidR="00DC1401">
        <w:rPr>
          <w:spacing w:val="2"/>
          <w:position w:val="-1"/>
          <w:sz w:val="26"/>
          <w:szCs w:val="26"/>
        </w:rPr>
        <w:t>đ</w:t>
      </w:r>
      <w:r w:rsidR="00DC1401">
        <w:rPr>
          <w:position w:val="-1"/>
          <w:sz w:val="26"/>
          <w:szCs w:val="26"/>
        </w:rPr>
        <w:t>ối</w:t>
      </w:r>
      <w:r w:rsidR="00DC1401">
        <w:rPr>
          <w:spacing w:val="-3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phù</w:t>
      </w:r>
      <w:r w:rsidR="00DC1401">
        <w:rPr>
          <w:spacing w:val="-2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h</w:t>
      </w:r>
      <w:r w:rsidR="00DC1401">
        <w:rPr>
          <w:spacing w:val="2"/>
          <w:position w:val="-1"/>
          <w:sz w:val="26"/>
          <w:szCs w:val="26"/>
        </w:rPr>
        <w:t>ợ</w:t>
      </w:r>
      <w:r w:rsidR="00DC1401">
        <w:rPr>
          <w:position w:val="-1"/>
          <w:sz w:val="26"/>
          <w:szCs w:val="26"/>
        </w:rPr>
        <w:t xml:space="preserve">p       </w:t>
      </w:r>
      <w:r w:rsidR="00DC1401">
        <w:rPr>
          <w:spacing w:val="39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⁭3.</w:t>
      </w:r>
      <w:r w:rsidR="00DC1401">
        <w:rPr>
          <w:spacing w:val="-4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Khô</w:t>
      </w:r>
      <w:r w:rsidR="00DC1401">
        <w:rPr>
          <w:spacing w:val="2"/>
          <w:position w:val="-1"/>
          <w:sz w:val="26"/>
          <w:szCs w:val="26"/>
        </w:rPr>
        <w:t>n</w:t>
      </w:r>
      <w:r w:rsidR="00DC1401">
        <w:rPr>
          <w:position w:val="-1"/>
          <w:sz w:val="26"/>
          <w:szCs w:val="26"/>
        </w:rPr>
        <w:t>g</w:t>
      </w:r>
      <w:r w:rsidR="00DC1401">
        <w:rPr>
          <w:spacing w:val="-7"/>
          <w:position w:val="-1"/>
          <w:sz w:val="26"/>
          <w:szCs w:val="26"/>
        </w:rPr>
        <w:t xml:space="preserve"> </w:t>
      </w:r>
      <w:r w:rsidR="00DC1401">
        <w:rPr>
          <w:position w:val="-1"/>
          <w:sz w:val="26"/>
          <w:szCs w:val="26"/>
        </w:rPr>
        <w:t>phù</w:t>
      </w:r>
      <w:r w:rsidR="00DC1401">
        <w:rPr>
          <w:spacing w:val="-4"/>
          <w:position w:val="-1"/>
          <w:sz w:val="26"/>
          <w:szCs w:val="26"/>
        </w:rPr>
        <w:t xml:space="preserve"> </w:t>
      </w:r>
      <w:r w:rsidR="00DC1401">
        <w:rPr>
          <w:spacing w:val="2"/>
          <w:position w:val="-1"/>
          <w:sz w:val="26"/>
          <w:szCs w:val="26"/>
        </w:rPr>
        <w:t>h</w:t>
      </w:r>
      <w:r w:rsidR="00DC1401">
        <w:rPr>
          <w:position w:val="-1"/>
          <w:sz w:val="26"/>
          <w:szCs w:val="26"/>
        </w:rPr>
        <w:t>ợp</w:t>
      </w:r>
    </w:p>
    <w:p w:rsidR="00D07EE8" w:rsidRDefault="00D07EE8">
      <w:pPr>
        <w:spacing w:before="18" w:line="280" w:lineRule="exact"/>
        <w:rPr>
          <w:sz w:val="28"/>
          <w:szCs w:val="28"/>
        </w:rPr>
      </w:pPr>
    </w:p>
    <w:p w:rsidR="00D07EE8" w:rsidRDefault="0041176D">
      <w:pPr>
        <w:spacing w:before="26"/>
        <w:ind w:left="582"/>
        <w:rPr>
          <w:sz w:val="26"/>
          <w:szCs w:val="26"/>
        </w:rPr>
        <w:sectPr w:rsidR="00D07EE8">
          <w:pgSz w:w="11920" w:h="16840"/>
          <w:pgMar w:top="1020" w:right="560" w:bottom="280" w:left="1120" w:header="720" w:footer="720" w:gutter="0"/>
          <w:cols w:space="720"/>
        </w:sectPr>
      </w:pPr>
      <w:r>
        <w:pict>
          <v:shape id="_x0000_s1060" type="#_x0000_t202" style="position:absolute;left:0;text-align:left;margin-left:85.1pt;margin-top:15.95pt;width:455.95pt;height:46.8pt;z-index:-19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23"/>
                    <w:gridCol w:w="4481"/>
                  </w:tblGrid>
                  <w:tr w:rsidR="00D07EE8">
                    <w:trPr>
                      <w:trHeight w:hRule="exact" w:val="310"/>
                    </w:trPr>
                    <w:tc>
                      <w:tcPr>
                        <w:tcW w:w="462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3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⁭1.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sz w:val="26"/>
                            <w:szCs w:val="26"/>
                          </w:rPr>
                          <w:t>ới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háng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⁭3.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Từ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trên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</w:rPr>
                          <w:t>háng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ế</w:t>
                        </w:r>
                        <w:r>
                          <w:rPr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6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tháng</w:t>
                        </w:r>
                      </w:p>
                    </w:tc>
                  </w:tr>
                  <w:tr w:rsidR="00D07EE8">
                    <w:trPr>
                      <w:trHeight w:hRule="exact" w:val="607"/>
                    </w:trPr>
                    <w:tc>
                      <w:tcPr>
                        <w:tcW w:w="462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3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⁭2.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Trên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6</w:t>
                        </w:r>
                        <w:r>
                          <w:rPr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tháng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sz w:val="26"/>
                            <w:szCs w:val="26"/>
                          </w:rPr>
                          <w:t>ến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tháng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D07EE8" w:rsidRDefault="00DC1401">
                        <w:pPr>
                          <w:spacing w:line="280" w:lineRule="exact"/>
                          <w:ind w:left="10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⁭4.</w:t>
                        </w:r>
                        <w:r>
                          <w:rPr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Trên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tháng</w:t>
                        </w:r>
                      </w:p>
                    </w:tc>
                  </w:tr>
                </w:tbl>
                <w:p w:rsidR="00D07EE8" w:rsidRDefault="00D07EE8"/>
              </w:txbxContent>
            </v:textbox>
            <w10:wrap anchorx="page"/>
          </v:shape>
        </w:pict>
      </w:r>
      <w:r w:rsidR="00DC1401">
        <w:rPr>
          <w:b/>
          <w:i/>
          <w:sz w:val="26"/>
          <w:szCs w:val="26"/>
        </w:rPr>
        <w:t>2.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Sau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k</w:t>
      </w:r>
      <w:r w:rsidR="00DC1401">
        <w:rPr>
          <w:b/>
          <w:i/>
          <w:sz w:val="26"/>
          <w:szCs w:val="26"/>
        </w:rPr>
        <w:t>hi</w:t>
      </w:r>
      <w:r w:rsidR="00DC1401">
        <w:rPr>
          <w:b/>
          <w:i/>
          <w:spacing w:val="-3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tốt</w:t>
      </w:r>
      <w:r w:rsidR="00DC1401">
        <w:rPr>
          <w:b/>
          <w:i/>
          <w:spacing w:val="-3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n</w:t>
      </w:r>
      <w:r w:rsidR="00DC1401">
        <w:rPr>
          <w:b/>
          <w:i/>
          <w:sz w:val="26"/>
          <w:szCs w:val="26"/>
        </w:rPr>
        <w:t>ghiệp</w:t>
      </w:r>
      <w:r w:rsidR="00DC1401">
        <w:rPr>
          <w:b/>
          <w:i/>
          <w:spacing w:val="-7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b</w:t>
      </w:r>
      <w:r w:rsidR="00DC1401">
        <w:rPr>
          <w:b/>
          <w:i/>
          <w:sz w:val="26"/>
          <w:szCs w:val="26"/>
        </w:rPr>
        <w:t>ao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lâu</w:t>
      </w:r>
      <w:r w:rsidR="00DC1401">
        <w:rPr>
          <w:b/>
          <w:i/>
          <w:spacing w:val="-3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A</w:t>
      </w:r>
      <w:r w:rsidR="00DC1401">
        <w:rPr>
          <w:b/>
          <w:i/>
          <w:sz w:val="26"/>
          <w:szCs w:val="26"/>
        </w:rPr>
        <w:t>nh/C</w:t>
      </w:r>
      <w:r w:rsidR="00DC1401">
        <w:rPr>
          <w:b/>
          <w:i/>
          <w:spacing w:val="2"/>
          <w:sz w:val="26"/>
          <w:szCs w:val="26"/>
        </w:rPr>
        <w:t>h</w:t>
      </w:r>
      <w:r w:rsidR="00DC1401">
        <w:rPr>
          <w:b/>
          <w:i/>
          <w:sz w:val="26"/>
          <w:szCs w:val="26"/>
        </w:rPr>
        <w:t>ị</w:t>
      </w:r>
      <w:r w:rsidR="00DC1401">
        <w:rPr>
          <w:b/>
          <w:i/>
          <w:spacing w:val="-9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có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việc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là</w:t>
      </w:r>
      <w:r w:rsidR="00DC1401">
        <w:rPr>
          <w:b/>
          <w:i/>
          <w:spacing w:val="4"/>
          <w:sz w:val="26"/>
          <w:szCs w:val="26"/>
        </w:rPr>
        <w:t>m</w:t>
      </w:r>
      <w:r w:rsidR="00DC1401">
        <w:rPr>
          <w:b/>
          <w:i/>
          <w:sz w:val="26"/>
          <w:szCs w:val="26"/>
        </w:rPr>
        <w:t>?</w:t>
      </w:r>
    </w:p>
    <w:p w:rsidR="00D07EE8" w:rsidRDefault="0041176D">
      <w:pPr>
        <w:spacing w:before="74"/>
        <w:ind w:left="122" w:right="997"/>
        <w:rPr>
          <w:sz w:val="26"/>
          <w:szCs w:val="26"/>
        </w:rPr>
      </w:pPr>
      <w:r>
        <w:lastRenderedPageBreak/>
        <w:pict>
          <v:group id="_x0000_s1043" style="position:absolute;left:0;text-align:left;margin-left:85.1pt;margin-top:33.5pt;width:453.7pt;height:16.45pt;z-index:-1907;mso-position-horizontal-relative:page" coordorigin="1702,670" coordsize="9074,329">
            <v:shape id="_x0000_s1059" style="position:absolute;left:1707;top:674;width:0;height:10" coordorigin="1707,674" coordsize="0,10" path="m1707,674r,10e" filled="f" strokeweight=".48pt">
              <v:stroke dashstyle="dash"/>
              <v:path arrowok="t"/>
            </v:shape>
            <v:shape id="_x0000_s1058" style="position:absolute;left:1707;top:674;width:0;height:10" coordorigin="1707,674" coordsize="0,10" path="m1707,674r,10e" filled="f" strokeweight=".48pt">
              <v:stroke dashstyle="dash"/>
              <v:path arrowok="t"/>
            </v:shape>
            <v:shape id="_x0000_s1057" style="position:absolute;left:1712;top:679;width:3298;height:0" coordorigin="1712,679" coordsize="3298,0" path="m1712,679r3298,e" filled="f" strokeweight=".48pt">
              <v:stroke dashstyle="dash"/>
              <v:path arrowok="t"/>
            </v:shape>
            <v:shape id="_x0000_s1056" style="position:absolute;left:5010;top:679;width:10;height:0" coordorigin="5010,679" coordsize="10,0" path="m5010,679r9,e" filled="f" strokeweight=".48pt">
              <v:stroke dashstyle="dash"/>
              <v:path arrowok="t"/>
            </v:shape>
            <v:shape id="_x0000_s1055" style="position:absolute;left:5019;top:679;width:3204;height:0" coordorigin="5019,679" coordsize="3204,0" path="m5019,679r3205,e" filled="f" strokeweight=".48pt">
              <v:stroke dashstyle="dash"/>
              <v:path arrowok="t"/>
            </v:shape>
            <v:shape id="_x0000_s1054" style="position:absolute;left:8233;top:679;width:2533;height:0" coordorigin="8233,679" coordsize="2533,0" path="m8233,679r2533,e" filled="f" strokeweight=".48pt">
              <v:stroke dashstyle="dash"/>
              <v:path arrowok="t"/>
            </v:shape>
            <v:shape id="_x0000_s1053" style="position:absolute;left:10771;top:674;width:0;height:10" coordorigin="10771,674" coordsize="0,10" path="m10771,674r,10e" filled="f" strokeweight=".48pt">
              <v:stroke dashstyle="dash"/>
              <v:path arrowok="t"/>
            </v:shape>
            <v:shape id="_x0000_s1052" style="position:absolute;left:10771;top:674;width:0;height:10" coordorigin="10771,674" coordsize="0,10" path="m10771,674r,10e" filled="f" strokeweight=".48pt">
              <v:stroke dashstyle="dash"/>
              <v:path arrowok="t"/>
            </v:shape>
            <v:shape id="_x0000_s1051" style="position:absolute;left:1707;top:684;width:0;height:310" coordorigin="1707,684" coordsize="0,310" path="m1707,684r,310e" filled="f" strokeweight=".48pt">
              <v:stroke dashstyle="dash"/>
              <v:path arrowok="t"/>
            </v:shape>
            <v:shape id="_x0000_s1050" style="position:absolute;left:1712;top:989;width:3298;height:0" coordorigin="1712,989" coordsize="3298,0" path="m1712,989r3298,e" filled="f" strokeweight=".48pt">
              <v:stroke dashstyle="dash"/>
              <v:path arrowok="t"/>
            </v:shape>
            <v:shape id="_x0000_s1049" style="position:absolute;left:5015;top:684;width:0;height:300" coordorigin="5015,684" coordsize="0,300" path="m5015,684r,300e" filled="f" strokeweight=".48pt">
              <v:stroke dashstyle="dash"/>
              <v:path arrowok="t"/>
            </v:shape>
            <v:shape id="_x0000_s1048" style="position:absolute;left:5010;top:989;width:10;height:0" coordorigin="5010,989" coordsize="10,0" path="m5010,989r9,e" filled="f" strokeweight=".48pt">
              <v:stroke dashstyle="dash"/>
              <v:path arrowok="t"/>
            </v:shape>
            <v:shape id="_x0000_s1047" style="position:absolute;left:5019;top:989;width:3204;height:0" coordorigin="5019,989" coordsize="3204,0" path="m5019,989r3205,e" filled="f" strokeweight=".48pt">
              <v:stroke dashstyle="dash"/>
              <v:path arrowok="t"/>
            </v:shape>
            <v:shape id="_x0000_s1046" style="position:absolute;left:8229;top:674;width:0;height:320" coordorigin="8229,674" coordsize="0,320" path="m8229,674r,320e" filled="f" strokeweight=".48pt">
              <v:stroke dashstyle="dash"/>
              <v:path arrowok="t"/>
            </v:shape>
            <v:shape id="_x0000_s1045" style="position:absolute;left:8233;top:989;width:2533;height:0" coordorigin="8233,989" coordsize="2533,0" path="m8233,989r2533,e" filled="f" strokeweight=".48pt">
              <v:stroke dashstyle="dash"/>
              <v:path arrowok="t"/>
            </v:shape>
            <v:shape id="_x0000_s1044" style="position:absolute;left:10771;top:684;width:0;height:310" coordorigin="10771,684" coordsize="0,310" path="m10771,684r,310e" filled="f" strokeweight=".48pt">
              <v:stroke dashstyle="dash"/>
              <v:path arrowok="t"/>
            </v:shape>
            <w10:wrap anchorx="page"/>
          </v:group>
        </w:pict>
      </w:r>
      <w:r w:rsidR="00DC1401">
        <w:rPr>
          <w:b/>
          <w:i/>
          <w:sz w:val="26"/>
          <w:szCs w:val="26"/>
        </w:rPr>
        <w:t>3.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Những</w:t>
      </w:r>
      <w:r w:rsidR="00DC1401">
        <w:rPr>
          <w:b/>
          <w:i/>
          <w:spacing w:val="-8"/>
          <w:sz w:val="26"/>
          <w:szCs w:val="26"/>
        </w:rPr>
        <w:t xml:space="preserve"> </w:t>
      </w:r>
      <w:r w:rsidR="00DC1401">
        <w:rPr>
          <w:b/>
          <w:i/>
          <w:spacing w:val="3"/>
          <w:sz w:val="26"/>
          <w:szCs w:val="26"/>
        </w:rPr>
        <w:t>k</w:t>
      </w:r>
      <w:r w:rsidR="00DC1401">
        <w:rPr>
          <w:b/>
          <w:i/>
          <w:sz w:val="26"/>
          <w:szCs w:val="26"/>
        </w:rPr>
        <w:t>iến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thức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pacing w:val="3"/>
          <w:sz w:val="26"/>
          <w:szCs w:val="26"/>
        </w:rPr>
        <w:t>v</w:t>
      </w:r>
      <w:r w:rsidR="00DC1401">
        <w:rPr>
          <w:b/>
          <w:i/>
          <w:sz w:val="26"/>
          <w:szCs w:val="26"/>
        </w:rPr>
        <w:t>à kỹ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năng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c</w:t>
      </w:r>
      <w:r w:rsidR="00DC1401">
        <w:rPr>
          <w:b/>
          <w:i/>
          <w:sz w:val="26"/>
          <w:szCs w:val="26"/>
        </w:rPr>
        <w:t>ần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th</w:t>
      </w:r>
      <w:r w:rsidR="00DC1401">
        <w:rPr>
          <w:b/>
          <w:i/>
          <w:spacing w:val="2"/>
          <w:sz w:val="26"/>
          <w:szCs w:val="26"/>
        </w:rPr>
        <w:t>i</w:t>
      </w:r>
      <w:r w:rsidR="00DC1401">
        <w:rPr>
          <w:b/>
          <w:i/>
          <w:sz w:val="26"/>
          <w:szCs w:val="26"/>
        </w:rPr>
        <w:t>ết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của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Anh/Chị</w:t>
      </w:r>
      <w:r w:rsidR="00DC1401">
        <w:rPr>
          <w:b/>
          <w:i/>
          <w:spacing w:val="-8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có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đáp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ứng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pacing w:val="3"/>
          <w:sz w:val="26"/>
          <w:szCs w:val="26"/>
        </w:rPr>
        <w:t>đ</w:t>
      </w:r>
      <w:r w:rsidR="00DC1401">
        <w:rPr>
          <w:b/>
          <w:i/>
          <w:sz w:val="26"/>
          <w:szCs w:val="26"/>
        </w:rPr>
        <w:t>ược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cho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cô</w:t>
      </w:r>
      <w:r w:rsidR="00DC1401">
        <w:rPr>
          <w:b/>
          <w:i/>
          <w:spacing w:val="2"/>
          <w:sz w:val="26"/>
          <w:szCs w:val="26"/>
        </w:rPr>
        <w:t>n</w:t>
      </w:r>
      <w:r w:rsidR="00DC1401">
        <w:rPr>
          <w:b/>
          <w:i/>
          <w:sz w:val="26"/>
          <w:szCs w:val="26"/>
        </w:rPr>
        <w:t>g việc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theo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n</w:t>
      </w:r>
      <w:r w:rsidR="00DC1401">
        <w:rPr>
          <w:b/>
          <w:i/>
          <w:sz w:val="26"/>
          <w:szCs w:val="26"/>
        </w:rPr>
        <w:t>gành</w:t>
      </w:r>
      <w:r w:rsidR="00DC1401">
        <w:rPr>
          <w:b/>
          <w:i/>
          <w:spacing w:val="-7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t</w:t>
      </w:r>
      <w:r w:rsidR="00DC1401">
        <w:rPr>
          <w:b/>
          <w:i/>
          <w:sz w:val="26"/>
          <w:szCs w:val="26"/>
        </w:rPr>
        <w:t>ốt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n</w:t>
      </w:r>
      <w:r w:rsidR="00DC1401">
        <w:rPr>
          <w:b/>
          <w:i/>
          <w:spacing w:val="2"/>
          <w:sz w:val="26"/>
          <w:szCs w:val="26"/>
        </w:rPr>
        <w:t>g</w:t>
      </w:r>
      <w:r w:rsidR="00DC1401">
        <w:rPr>
          <w:b/>
          <w:i/>
          <w:sz w:val="26"/>
          <w:szCs w:val="26"/>
        </w:rPr>
        <w:t>hiệp</w:t>
      </w:r>
      <w:r w:rsidR="00DC1401">
        <w:rPr>
          <w:b/>
          <w:i/>
          <w:spacing w:val="-7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tại</w:t>
      </w:r>
      <w:r w:rsidR="00DC1401">
        <w:rPr>
          <w:b/>
          <w:i/>
          <w:spacing w:val="-3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trư</w:t>
      </w:r>
      <w:r w:rsidR="00DC1401">
        <w:rPr>
          <w:b/>
          <w:i/>
          <w:spacing w:val="3"/>
          <w:sz w:val="26"/>
          <w:szCs w:val="26"/>
        </w:rPr>
        <w:t>ờ</w:t>
      </w:r>
      <w:r w:rsidR="00DC1401">
        <w:rPr>
          <w:b/>
          <w:i/>
          <w:sz w:val="26"/>
          <w:szCs w:val="26"/>
        </w:rPr>
        <w:t>ng</w:t>
      </w:r>
      <w:r w:rsidR="00DC1401">
        <w:rPr>
          <w:b/>
          <w:i/>
          <w:spacing w:val="-7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hay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k</w:t>
      </w:r>
      <w:r w:rsidR="00DC1401">
        <w:rPr>
          <w:b/>
          <w:i/>
          <w:spacing w:val="2"/>
          <w:sz w:val="26"/>
          <w:szCs w:val="26"/>
        </w:rPr>
        <w:t>h</w:t>
      </w:r>
      <w:r w:rsidR="00DC1401">
        <w:rPr>
          <w:b/>
          <w:i/>
          <w:sz w:val="26"/>
          <w:szCs w:val="26"/>
        </w:rPr>
        <w:t>ông?</w:t>
      </w:r>
    </w:p>
    <w:p w:rsidR="00D07EE8" w:rsidRDefault="00DC1401">
      <w:pPr>
        <w:spacing w:before="3" w:line="280" w:lineRule="exact"/>
        <w:ind w:left="235"/>
        <w:rPr>
          <w:sz w:val="26"/>
          <w:szCs w:val="26"/>
        </w:rPr>
      </w:pPr>
      <w:r>
        <w:rPr>
          <w:position w:val="-1"/>
          <w:sz w:val="26"/>
          <w:szCs w:val="26"/>
        </w:rPr>
        <w:t>⁭1.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Đáp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ng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 xml:space="preserve">đủ                        </w:t>
      </w:r>
      <w:r>
        <w:rPr>
          <w:spacing w:val="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⁭2.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Cơ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</w:t>
      </w:r>
      <w:r>
        <w:rPr>
          <w:spacing w:val="2"/>
          <w:position w:val="-1"/>
          <w:sz w:val="26"/>
          <w:szCs w:val="26"/>
        </w:rPr>
        <w:t>ả</w:t>
      </w:r>
      <w:r>
        <w:rPr>
          <w:position w:val="-1"/>
          <w:sz w:val="26"/>
          <w:szCs w:val="26"/>
        </w:rPr>
        <w:t>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đáp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ng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 xml:space="preserve">ợc      </w:t>
      </w:r>
      <w:r>
        <w:rPr>
          <w:spacing w:val="5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⁭3.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Khô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đáp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ng</w:t>
      </w:r>
    </w:p>
    <w:p w:rsidR="00D07EE8" w:rsidRDefault="00D07EE8">
      <w:pPr>
        <w:spacing w:before="8" w:line="280" w:lineRule="exact"/>
        <w:rPr>
          <w:sz w:val="28"/>
          <w:szCs w:val="28"/>
        </w:rPr>
      </w:pPr>
    </w:p>
    <w:p w:rsidR="00D07EE8" w:rsidRDefault="00DC1401">
      <w:pPr>
        <w:spacing w:before="26"/>
        <w:ind w:left="122"/>
        <w:rPr>
          <w:sz w:val="26"/>
          <w:szCs w:val="26"/>
        </w:rPr>
      </w:pPr>
      <w:r>
        <w:rPr>
          <w:sz w:val="26"/>
          <w:szCs w:val="26"/>
        </w:rPr>
        <w:t>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khá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……..</w:t>
      </w:r>
    </w:p>
    <w:p w:rsidR="00D07EE8" w:rsidRDefault="0041176D">
      <w:pPr>
        <w:spacing w:before="8"/>
        <w:ind w:left="122"/>
        <w:rPr>
          <w:sz w:val="26"/>
          <w:szCs w:val="26"/>
        </w:rPr>
      </w:pPr>
      <w:r>
        <w:pict>
          <v:group id="_x0000_s1026" style="position:absolute;left:0;text-align:left;margin-left:85.1pt;margin-top:15.05pt;width:458.85pt;height:16.45pt;z-index:-1906;mso-position-horizontal-relative:page" coordorigin="1702,301" coordsize="9177,329">
            <v:shape id="_x0000_s1042" style="position:absolute;left:1707;top:306;width:0;height:10" coordorigin="1707,306" coordsize="0,10" path="m1707,306r,10e" filled="f" strokeweight=".48pt">
              <v:stroke dashstyle="dash"/>
              <v:path arrowok="t"/>
            </v:shape>
            <v:shape id="_x0000_s1041" style="position:absolute;left:1707;top:306;width:0;height:10" coordorigin="1707,306" coordsize="0,10" path="m1707,306r,10e" filled="f" strokeweight=".48pt">
              <v:stroke dashstyle="dash"/>
              <v:path arrowok="t"/>
            </v:shape>
            <v:shape id="_x0000_s1040" style="position:absolute;left:1712;top:311;width:2633;height:0" coordorigin="1712,311" coordsize="2633,0" path="m1712,311r2633,e" filled="f" strokeweight=".48pt">
              <v:stroke dashstyle="dash"/>
              <v:path arrowok="t"/>
            </v:shape>
            <v:shape id="_x0000_s1039" style="position:absolute;left:4345;top:311;width:10;height:0" coordorigin="4345,311" coordsize="10,0" path="m4345,311r10,e" filled="f" strokeweight=".48pt">
              <v:stroke dashstyle="dash"/>
              <v:path arrowok="t"/>
            </v:shape>
            <v:shape id="_x0000_s1038" style="position:absolute;left:4355;top:311;width:3562;height:0" coordorigin="4355,311" coordsize="3562,0" path="m4355,311r3562,e" filled="f" strokeweight=".48pt">
              <v:stroke dashstyle="dash"/>
              <v:path arrowok="t"/>
            </v:shape>
            <v:shape id="_x0000_s1037" style="position:absolute;left:7926;top:311;width:2943;height:0" coordorigin="7926,311" coordsize="2943,0" path="m7926,311r2943,e" filled="f" strokeweight=".48pt">
              <v:stroke dashstyle="dash"/>
              <v:path arrowok="t"/>
            </v:shape>
            <v:shape id="_x0000_s1036" style="position:absolute;left:10874;top:306;width:0;height:10" coordorigin="10874,306" coordsize="0,10" path="m10874,306r,10e" filled="f" strokeweight=".48pt">
              <v:stroke dashstyle="dash"/>
              <v:path arrowok="t"/>
            </v:shape>
            <v:shape id="_x0000_s1035" style="position:absolute;left:10874;top:306;width:0;height:10" coordorigin="10874,306" coordsize="0,10" path="m10874,306r,10e" filled="f" strokeweight=".48pt">
              <v:stroke dashstyle="dash"/>
              <v:path arrowok="t"/>
            </v:shape>
            <v:shape id="_x0000_s1034" style="position:absolute;left:1707;top:316;width:0;height:310" coordorigin="1707,316" coordsize="0,310" path="m1707,316r,309e" filled="f" strokeweight=".48pt">
              <v:stroke dashstyle="dash"/>
              <v:path arrowok="t"/>
            </v:shape>
            <v:shape id="_x0000_s1033" style="position:absolute;left:1712;top:620;width:2633;height:0" coordorigin="1712,620" coordsize="2633,0" path="m1712,620r2633,e" filled="f" strokeweight=".48pt">
              <v:stroke dashstyle="dash"/>
              <v:path arrowok="t"/>
            </v:shape>
            <v:shape id="_x0000_s1032" style="position:absolute;left:4350;top:316;width:0;height:300" coordorigin="4350,316" coordsize="0,300" path="m4350,316r,300e" filled="f" strokeweight=".48pt">
              <v:stroke dashstyle="dash"/>
              <v:path arrowok="t"/>
            </v:shape>
            <v:shape id="_x0000_s1031" style="position:absolute;left:4345;top:620;width:10;height:0" coordorigin="4345,620" coordsize="10,0" path="m4345,620r10,e" filled="f" strokeweight=".48pt">
              <v:stroke dashstyle="dash"/>
              <v:path arrowok="t"/>
            </v:shape>
            <v:shape id="_x0000_s1030" style="position:absolute;left:4355;top:620;width:3562;height:0" coordorigin="4355,620" coordsize="3562,0" path="m4355,620r3562,e" filled="f" strokeweight=".48pt">
              <v:stroke dashstyle="dash"/>
              <v:path arrowok="t"/>
            </v:shape>
            <v:shape id="_x0000_s1029" style="position:absolute;left:7921;top:306;width:0;height:319" coordorigin="7921,306" coordsize="0,319" path="m7921,306r,319e" filled="f" strokeweight=".48pt">
              <v:stroke dashstyle="dash"/>
              <v:path arrowok="t"/>
            </v:shape>
            <v:shape id="_x0000_s1028" style="position:absolute;left:7926;top:620;width:2943;height:0" coordorigin="7926,620" coordsize="2943,0" path="m7926,620r2943,e" filled="f" strokeweight=".48pt">
              <v:stroke dashstyle="dash"/>
              <v:path arrowok="t"/>
            </v:shape>
            <v:shape id="_x0000_s1027" style="position:absolute;left:10874;top:316;width:0;height:310" coordorigin="10874,316" coordsize="0,310" path="m10874,316r,309e" filled="f" strokeweight=".48pt">
              <v:stroke dashstyle="dash"/>
              <v:path arrowok="t"/>
            </v:shape>
            <w10:wrap anchorx="page"/>
          </v:group>
        </w:pict>
      </w:r>
      <w:r w:rsidR="00DC1401">
        <w:rPr>
          <w:b/>
          <w:i/>
          <w:sz w:val="26"/>
          <w:szCs w:val="26"/>
        </w:rPr>
        <w:t>4.</w:t>
      </w:r>
      <w:r w:rsidR="00DC1401">
        <w:rPr>
          <w:b/>
          <w:i/>
          <w:spacing w:val="-2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Thu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n</w:t>
      </w:r>
      <w:r w:rsidR="00DC1401">
        <w:rPr>
          <w:b/>
          <w:i/>
          <w:sz w:val="26"/>
          <w:szCs w:val="26"/>
        </w:rPr>
        <w:t>hập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b</w:t>
      </w:r>
      <w:r w:rsidR="00DC1401">
        <w:rPr>
          <w:b/>
          <w:i/>
          <w:spacing w:val="2"/>
          <w:sz w:val="26"/>
          <w:szCs w:val="26"/>
        </w:rPr>
        <w:t>ì</w:t>
      </w:r>
      <w:r w:rsidR="00DC1401">
        <w:rPr>
          <w:b/>
          <w:i/>
          <w:sz w:val="26"/>
          <w:szCs w:val="26"/>
        </w:rPr>
        <w:t>nh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q</w:t>
      </w:r>
      <w:r w:rsidR="00DC1401">
        <w:rPr>
          <w:b/>
          <w:i/>
          <w:spacing w:val="2"/>
          <w:sz w:val="26"/>
          <w:szCs w:val="26"/>
        </w:rPr>
        <w:t>uâ</w:t>
      </w:r>
      <w:r w:rsidR="00DC1401">
        <w:rPr>
          <w:b/>
          <w:i/>
          <w:sz w:val="26"/>
          <w:szCs w:val="26"/>
        </w:rPr>
        <w:t>n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hàng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t</w:t>
      </w:r>
      <w:r w:rsidR="00DC1401">
        <w:rPr>
          <w:b/>
          <w:i/>
          <w:sz w:val="26"/>
          <w:szCs w:val="26"/>
        </w:rPr>
        <w:t>háng</w:t>
      </w:r>
      <w:r w:rsidR="00DC1401">
        <w:rPr>
          <w:b/>
          <w:i/>
          <w:spacing w:val="-5"/>
          <w:sz w:val="26"/>
          <w:szCs w:val="26"/>
        </w:rPr>
        <w:t xml:space="preserve"> </w:t>
      </w:r>
      <w:r w:rsidR="00DC1401">
        <w:rPr>
          <w:b/>
          <w:i/>
          <w:spacing w:val="2"/>
          <w:sz w:val="26"/>
          <w:szCs w:val="26"/>
        </w:rPr>
        <w:t>c</w:t>
      </w:r>
      <w:r w:rsidR="00DC1401">
        <w:rPr>
          <w:b/>
          <w:i/>
          <w:sz w:val="26"/>
          <w:szCs w:val="26"/>
        </w:rPr>
        <w:t>ủa</w:t>
      </w:r>
      <w:r w:rsidR="00DC1401">
        <w:rPr>
          <w:b/>
          <w:i/>
          <w:spacing w:val="-4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A</w:t>
      </w:r>
      <w:r w:rsidR="00DC1401">
        <w:rPr>
          <w:b/>
          <w:i/>
          <w:spacing w:val="2"/>
          <w:sz w:val="26"/>
          <w:szCs w:val="26"/>
        </w:rPr>
        <w:t>nh</w:t>
      </w:r>
      <w:r w:rsidR="00DC1401">
        <w:rPr>
          <w:b/>
          <w:i/>
          <w:sz w:val="26"/>
          <w:szCs w:val="26"/>
        </w:rPr>
        <w:t>/Chị</w:t>
      </w:r>
      <w:r w:rsidR="00DC1401">
        <w:rPr>
          <w:b/>
          <w:i/>
          <w:spacing w:val="-9"/>
          <w:sz w:val="26"/>
          <w:szCs w:val="26"/>
        </w:rPr>
        <w:t xml:space="preserve"> </w:t>
      </w:r>
      <w:r w:rsidR="00DC1401">
        <w:rPr>
          <w:b/>
          <w:i/>
          <w:sz w:val="26"/>
          <w:szCs w:val="26"/>
        </w:rPr>
        <w:t>là:</w:t>
      </w:r>
    </w:p>
    <w:p w:rsidR="00D07EE8" w:rsidRDefault="00DC1401">
      <w:pPr>
        <w:spacing w:before="1"/>
        <w:ind w:left="235"/>
        <w:rPr>
          <w:sz w:val="26"/>
          <w:szCs w:val="26"/>
        </w:rPr>
      </w:pPr>
      <w:r>
        <w:rPr>
          <w:sz w:val="26"/>
          <w:szCs w:val="26"/>
        </w:rPr>
        <w:t>⁭1.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iệu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g   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⁭2.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ri</w:t>
      </w:r>
      <w:r>
        <w:rPr>
          <w:sz w:val="26"/>
          <w:szCs w:val="26"/>
        </w:rPr>
        <w:t>ệu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đồng   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⁭3.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Trên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</w:p>
    <w:p w:rsidR="00D07EE8" w:rsidRDefault="00DC1401">
      <w:pPr>
        <w:spacing w:before="18"/>
        <w:ind w:left="122" w:right="618"/>
        <w:rPr>
          <w:sz w:val="26"/>
          <w:szCs w:val="26"/>
        </w:rPr>
      </w:pPr>
      <w:r>
        <w:rPr>
          <w:b/>
          <w:i/>
          <w:sz w:val="26"/>
          <w:szCs w:val="26"/>
        </w:rPr>
        <w:t>5.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Sau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khi</w:t>
      </w:r>
      <w:r>
        <w:rPr>
          <w:b/>
          <w:i/>
          <w:spacing w:val="8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tốt</w:t>
      </w:r>
      <w:r>
        <w:rPr>
          <w:b/>
          <w:i/>
          <w:spacing w:val="6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ghiệp,</w:t>
      </w:r>
      <w:r>
        <w:rPr>
          <w:b/>
          <w:i/>
          <w:spacing w:val="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Anh/chị</w:t>
      </w:r>
      <w:r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có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p</w:t>
      </w:r>
      <w:r>
        <w:rPr>
          <w:b/>
          <w:i/>
          <w:sz w:val="26"/>
          <w:szCs w:val="26"/>
        </w:rPr>
        <w:t>hải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đ</w:t>
      </w:r>
      <w:r>
        <w:rPr>
          <w:b/>
          <w:i/>
          <w:sz w:val="26"/>
          <w:szCs w:val="26"/>
        </w:rPr>
        <w:t>i</w:t>
      </w:r>
      <w:r>
        <w:rPr>
          <w:b/>
          <w:i/>
          <w:spacing w:val="8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</w:t>
      </w:r>
      <w:r>
        <w:rPr>
          <w:b/>
          <w:i/>
          <w:spacing w:val="2"/>
          <w:sz w:val="26"/>
          <w:szCs w:val="26"/>
        </w:rPr>
        <w:t>ọ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thêm</w:t>
      </w:r>
      <w:r>
        <w:rPr>
          <w:b/>
          <w:i/>
          <w:spacing w:val="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các</w:t>
      </w:r>
      <w:r>
        <w:rPr>
          <w:b/>
          <w:i/>
          <w:spacing w:val="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khóa</w:t>
      </w:r>
      <w:r>
        <w:rPr>
          <w:b/>
          <w:i/>
          <w:spacing w:val="4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b</w:t>
      </w:r>
      <w:r>
        <w:rPr>
          <w:b/>
          <w:i/>
          <w:sz w:val="26"/>
          <w:szCs w:val="26"/>
        </w:rPr>
        <w:t>ồi</w:t>
      </w:r>
      <w:r>
        <w:rPr>
          <w:b/>
          <w:i/>
          <w:spacing w:val="6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d</w:t>
      </w:r>
      <w:r>
        <w:rPr>
          <w:b/>
          <w:i/>
          <w:sz w:val="26"/>
          <w:szCs w:val="26"/>
        </w:rPr>
        <w:t>ưỡng</w:t>
      </w:r>
      <w:r>
        <w:rPr>
          <w:b/>
          <w:i/>
          <w:spacing w:val="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nào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để</w:t>
      </w:r>
      <w:r>
        <w:rPr>
          <w:b/>
          <w:i/>
          <w:spacing w:val="7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đ</w:t>
      </w:r>
      <w:r>
        <w:rPr>
          <w:b/>
          <w:i/>
          <w:sz w:val="26"/>
          <w:szCs w:val="26"/>
        </w:rPr>
        <w:t>ảm nhận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được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3"/>
          <w:sz w:val="26"/>
          <w:szCs w:val="26"/>
        </w:rPr>
        <w:t>c</w:t>
      </w:r>
      <w:r>
        <w:rPr>
          <w:b/>
          <w:i/>
          <w:sz w:val="26"/>
          <w:szCs w:val="26"/>
        </w:rPr>
        <w:t>ông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vi</w:t>
      </w:r>
      <w:r>
        <w:rPr>
          <w:b/>
          <w:i/>
          <w:spacing w:val="2"/>
          <w:sz w:val="26"/>
          <w:szCs w:val="26"/>
        </w:rPr>
        <w:t>ệ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z w:val="26"/>
          <w:szCs w:val="26"/>
        </w:rPr>
        <w:t>ủa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pacing w:val="4"/>
          <w:sz w:val="26"/>
          <w:szCs w:val="26"/>
        </w:rPr>
        <w:t>m</w:t>
      </w:r>
      <w:r>
        <w:rPr>
          <w:b/>
          <w:i/>
          <w:sz w:val="26"/>
          <w:szCs w:val="26"/>
        </w:rPr>
        <w:t>ình?</w:t>
      </w:r>
    </w:p>
    <w:p w:rsidR="00D07EE8" w:rsidRDefault="00DC1401">
      <w:pPr>
        <w:spacing w:line="280" w:lineRule="exact"/>
        <w:ind w:left="217" w:right="752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nh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dấu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ất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cả những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kh</w:t>
      </w:r>
      <w:r>
        <w:rPr>
          <w:i/>
          <w:spacing w:val="3"/>
          <w:sz w:val="26"/>
          <w:szCs w:val="26"/>
        </w:rPr>
        <w:t>ó</w:t>
      </w:r>
      <w:r>
        <w:rPr>
          <w:i/>
          <w:sz w:val="26"/>
          <w:szCs w:val="26"/>
        </w:rPr>
        <w:t>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h/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chị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phải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ọ</w:t>
      </w:r>
      <w:r>
        <w:rPr>
          <w:i/>
          <w:sz w:val="26"/>
          <w:szCs w:val="26"/>
        </w:rPr>
        <w:t>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đảm nhận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cô</w:t>
      </w:r>
      <w:r>
        <w:rPr>
          <w:i/>
          <w:spacing w:val="2"/>
          <w:w w:val="99"/>
          <w:sz w:val="26"/>
          <w:szCs w:val="26"/>
        </w:rPr>
        <w:t>n</w:t>
      </w:r>
      <w:r>
        <w:rPr>
          <w:i/>
          <w:w w:val="99"/>
          <w:sz w:val="26"/>
          <w:szCs w:val="26"/>
        </w:rPr>
        <w:t>g</w:t>
      </w:r>
    </w:p>
    <w:p w:rsidR="00D07EE8" w:rsidRDefault="00DC1401">
      <w:pPr>
        <w:spacing w:before="1"/>
        <w:ind w:left="3808" w:right="4337"/>
        <w:jc w:val="center"/>
        <w:rPr>
          <w:sz w:val="26"/>
          <w:szCs w:val="26"/>
        </w:rPr>
      </w:pPr>
      <w:r>
        <w:rPr>
          <w:i/>
          <w:sz w:val="26"/>
          <w:szCs w:val="26"/>
        </w:rPr>
        <w:t>việc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gia</w:t>
      </w:r>
      <w:r>
        <w:rPr>
          <w:i/>
          <w:spacing w:val="3"/>
          <w:w w:val="99"/>
          <w:sz w:val="26"/>
          <w:szCs w:val="26"/>
        </w:rPr>
        <w:t>o</w:t>
      </w:r>
      <w:r>
        <w:rPr>
          <w:i/>
          <w:w w:val="99"/>
          <w:sz w:val="26"/>
          <w:szCs w:val="26"/>
        </w:rPr>
        <w:t>)</w:t>
      </w:r>
    </w:p>
    <w:p w:rsidR="00D07EE8" w:rsidRDefault="00DC1401">
      <w:pPr>
        <w:spacing w:line="280" w:lineRule="exact"/>
        <w:ind w:left="698"/>
        <w:rPr>
          <w:sz w:val="26"/>
          <w:szCs w:val="26"/>
        </w:rPr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ôn</w:t>
      </w:r>
    </w:p>
    <w:p w:rsidR="00D07EE8" w:rsidRDefault="00DC1401">
      <w:pPr>
        <w:spacing w:before="1"/>
        <w:ind w:left="698"/>
        <w:rPr>
          <w:sz w:val="26"/>
          <w:szCs w:val="26"/>
        </w:rPr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k</w:t>
      </w:r>
      <w:r>
        <w:rPr>
          <w:sz w:val="26"/>
          <w:szCs w:val="26"/>
        </w:rPr>
        <w:t>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nă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nghiệp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</w:p>
    <w:p w:rsidR="00D07EE8" w:rsidRDefault="00DC1401">
      <w:pPr>
        <w:spacing w:before="1"/>
        <w:ind w:left="698"/>
        <w:rPr>
          <w:sz w:val="26"/>
          <w:szCs w:val="26"/>
        </w:rPr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m</w:t>
      </w:r>
      <w:r>
        <w:rPr>
          <w:spacing w:val="60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k</w:t>
      </w:r>
      <w:r>
        <w:rPr>
          <w:sz w:val="26"/>
          <w:szCs w:val="26"/>
        </w:rPr>
        <w:t>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nă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</w:t>
      </w:r>
    </w:p>
    <w:p w:rsidR="00D07EE8" w:rsidRDefault="00DC1401">
      <w:pPr>
        <w:spacing w:line="280" w:lineRule="exact"/>
        <w:ind w:left="698"/>
        <w:rPr>
          <w:sz w:val="26"/>
          <w:szCs w:val="26"/>
        </w:rPr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Khô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khóa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nào</w:t>
      </w:r>
    </w:p>
    <w:p w:rsidR="00D07EE8" w:rsidRDefault="00DC1401">
      <w:pPr>
        <w:spacing w:before="1"/>
        <w:ind w:left="698"/>
        <w:rPr>
          <w:sz w:val="26"/>
          <w:szCs w:val="26"/>
        </w:rPr>
      </w:pPr>
      <w:r>
        <w:rPr>
          <w:rFonts w:ascii="Wingdings 2" w:eastAsia="Wingdings 2" w:hAnsi="Wingdings 2" w:cs="Wingdings 2"/>
          <w:sz w:val="26"/>
          <w:szCs w:val="26"/>
        </w:rPr>
        <w:t>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(</w:t>
      </w:r>
      <w:r>
        <w:rPr>
          <w:sz w:val="26"/>
          <w:szCs w:val="26"/>
        </w:rPr>
        <w:t>xin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ghi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rõ):...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</w:t>
      </w:r>
    </w:p>
    <w:p w:rsidR="00D07EE8" w:rsidRDefault="00DC1401">
      <w:pPr>
        <w:spacing w:before="6" w:line="280" w:lineRule="exact"/>
        <w:ind w:left="122"/>
        <w:rPr>
          <w:sz w:val="26"/>
          <w:szCs w:val="26"/>
        </w:rPr>
      </w:pPr>
      <w:r>
        <w:rPr>
          <w:b/>
          <w:i/>
          <w:position w:val="-1"/>
          <w:sz w:val="26"/>
          <w:szCs w:val="26"/>
        </w:rPr>
        <w:t>Câu</w:t>
      </w:r>
      <w:r>
        <w:rPr>
          <w:b/>
          <w:i/>
          <w:spacing w:val="-4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6.</w:t>
      </w:r>
      <w:r>
        <w:rPr>
          <w:b/>
          <w:i/>
          <w:spacing w:val="-2"/>
          <w:position w:val="-1"/>
          <w:sz w:val="26"/>
          <w:szCs w:val="26"/>
        </w:rPr>
        <w:t xml:space="preserve"> </w:t>
      </w:r>
      <w:r>
        <w:rPr>
          <w:b/>
          <w:i/>
          <w:spacing w:val="3"/>
          <w:position w:val="-1"/>
          <w:sz w:val="26"/>
          <w:szCs w:val="26"/>
        </w:rPr>
        <w:t>N</w:t>
      </w:r>
      <w:r>
        <w:rPr>
          <w:b/>
          <w:i/>
          <w:position w:val="-1"/>
          <w:sz w:val="26"/>
          <w:szCs w:val="26"/>
        </w:rPr>
        <w:t>hu</w:t>
      </w:r>
      <w:r>
        <w:rPr>
          <w:b/>
          <w:i/>
          <w:spacing w:val="-5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cầu</w:t>
      </w:r>
      <w:r>
        <w:rPr>
          <w:b/>
          <w:i/>
          <w:spacing w:val="-1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học</w:t>
      </w:r>
      <w:r>
        <w:rPr>
          <w:b/>
          <w:i/>
          <w:spacing w:val="-4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t</w:t>
      </w:r>
      <w:r>
        <w:rPr>
          <w:b/>
          <w:i/>
          <w:spacing w:val="2"/>
          <w:position w:val="-1"/>
          <w:sz w:val="26"/>
          <w:szCs w:val="26"/>
        </w:rPr>
        <w:t>ậ</w:t>
      </w:r>
      <w:r>
        <w:rPr>
          <w:b/>
          <w:i/>
          <w:position w:val="-1"/>
          <w:sz w:val="26"/>
          <w:szCs w:val="26"/>
        </w:rPr>
        <w:t>p</w:t>
      </w:r>
      <w:r>
        <w:rPr>
          <w:b/>
          <w:i/>
          <w:spacing w:val="-3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của</w:t>
      </w:r>
      <w:r>
        <w:rPr>
          <w:b/>
          <w:i/>
          <w:spacing w:val="-4"/>
          <w:position w:val="-1"/>
          <w:sz w:val="26"/>
          <w:szCs w:val="26"/>
        </w:rPr>
        <w:t xml:space="preserve"> </w:t>
      </w:r>
      <w:r>
        <w:rPr>
          <w:b/>
          <w:i/>
          <w:position w:val="-1"/>
          <w:sz w:val="26"/>
          <w:szCs w:val="26"/>
        </w:rPr>
        <w:t>A</w:t>
      </w:r>
      <w:r>
        <w:rPr>
          <w:b/>
          <w:i/>
          <w:spacing w:val="2"/>
          <w:position w:val="-1"/>
          <w:sz w:val="26"/>
          <w:szCs w:val="26"/>
        </w:rPr>
        <w:t>n</w:t>
      </w:r>
      <w:r>
        <w:rPr>
          <w:b/>
          <w:i/>
          <w:position w:val="-1"/>
          <w:sz w:val="26"/>
          <w:szCs w:val="26"/>
        </w:rPr>
        <w:t>h/chị</w:t>
      </w:r>
      <w:r>
        <w:rPr>
          <w:b/>
          <w:i/>
          <w:spacing w:val="-9"/>
          <w:position w:val="-1"/>
          <w:sz w:val="26"/>
          <w:szCs w:val="26"/>
        </w:rPr>
        <w:t xml:space="preserve"> </w:t>
      </w:r>
      <w:r>
        <w:rPr>
          <w:b/>
          <w:i/>
          <w:spacing w:val="2"/>
          <w:position w:val="-1"/>
          <w:sz w:val="26"/>
          <w:szCs w:val="26"/>
        </w:rPr>
        <w:t>l</w:t>
      </w:r>
      <w:r>
        <w:rPr>
          <w:b/>
          <w:i/>
          <w:position w:val="-1"/>
          <w:sz w:val="26"/>
          <w:szCs w:val="26"/>
        </w:rPr>
        <w:t>à:</w:t>
      </w:r>
    </w:p>
    <w:p w:rsidR="00D07EE8" w:rsidRDefault="00D07EE8">
      <w:pPr>
        <w:spacing w:before="4" w:line="20" w:lineRule="exact"/>
        <w:rPr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3495"/>
        <w:gridCol w:w="2612"/>
      </w:tblGrid>
      <w:tr w:rsidR="00D07EE8">
        <w:trPr>
          <w:trHeight w:hRule="exact" w:val="727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6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tục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60" w:lineRule="exact"/>
              <w:ind w:left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VB2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60" w:lineRule="exact"/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sóc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</w:p>
          <w:p w:rsidR="00D07EE8" w:rsidRDefault="00DC1401">
            <w:pPr>
              <w:spacing w:line="280" w:lineRule="exact"/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tuổi</w:t>
            </w:r>
          </w:p>
        </w:tc>
      </w:tr>
      <w:tr w:rsidR="00D07EE8">
        <w:trPr>
          <w:trHeight w:hRule="exact" w:val="748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>
            <w:pPr>
              <w:spacing w:before="6" w:line="120" w:lineRule="exact"/>
              <w:rPr>
                <w:sz w:val="13"/>
                <w:szCs w:val="13"/>
              </w:rPr>
            </w:pPr>
          </w:p>
          <w:p w:rsidR="00D07EE8" w:rsidRDefault="00DC1401">
            <w:pPr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dư</w:t>
            </w:r>
            <w:r>
              <w:rPr>
                <w:spacing w:val="3"/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>
            <w:pPr>
              <w:spacing w:before="6" w:line="120" w:lineRule="exact"/>
              <w:rPr>
                <w:sz w:val="13"/>
                <w:szCs w:val="13"/>
              </w:rPr>
            </w:pPr>
          </w:p>
          <w:p w:rsidR="00D07EE8" w:rsidRDefault="00DC1401">
            <w:pPr>
              <w:ind w:left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>
            <w:pPr>
              <w:spacing w:before="1" w:line="140" w:lineRule="exact"/>
              <w:rPr>
                <w:sz w:val="14"/>
                <w:szCs w:val="14"/>
              </w:rPr>
            </w:pPr>
          </w:p>
          <w:p w:rsidR="00D07EE8" w:rsidRDefault="00DC1401">
            <w:pPr>
              <w:spacing w:line="280" w:lineRule="exact"/>
              <w:ind w:left="139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hông xét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</w:p>
        </w:tc>
      </w:tr>
      <w:tr w:rsidR="00D07EE8">
        <w:trPr>
          <w:trHeight w:hRule="exact" w:val="598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8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</w:p>
          <w:p w:rsidR="00D07EE8" w:rsidRDefault="00DC1401">
            <w:pPr>
              <w:spacing w:line="28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80" w:lineRule="exact"/>
              <w:ind w:left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80" w:lineRule="exact"/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</w:p>
          <w:p w:rsidR="00D07EE8" w:rsidRDefault="00DC1401">
            <w:pPr>
              <w:spacing w:line="280" w:lineRule="exact"/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 học</w:t>
            </w:r>
          </w:p>
        </w:tc>
      </w:tr>
      <w:tr w:rsidR="00D07EE8">
        <w:trPr>
          <w:trHeight w:hRule="exact" w:val="280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80" w:lineRule="exact"/>
              <w:ind w:left="120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□</w:t>
            </w:r>
            <w:r>
              <w:rPr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Đại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học</w:t>
            </w:r>
            <w:r>
              <w:rPr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điều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d</w:t>
            </w:r>
            <w:r>
              <w:rPr>
                <w:spacing w:val="1"/>
                <w:position w:val="-1"/>
                <w:sz w:val="26"/>
                <w:szCs w:val="26"/>
              </w:rPr>
              <w:t>ư</w:t>
            </w:r>
            <w:r>
              <w:rPr>
                <w:spacing w:val="2"/>
                <w:position w:val="-1"/>
                <w:sz w:val="26"/>
                <w:szCs w:val="26"/>
              </w:rPr>
              <w:t>ỡ</w:t>
            </w:r>
            <w:r>
              <w:rPr>
                <w:position w:val="-1"/>
                <w:sz w:val="26"/>
                <w:szCs w:val="26"/>
              </w:rPr>
              <w:t>ng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80" w:lineRule="exact"/>
              <w:ind w:left="213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□</w:t>
            </w:r>
            <w:r>
              <w:rPr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Cao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đ</w:t>
            </w:r>
            <w:r>
              <w:rPr>
                <w:spacing w:val="2"/>
                <w:position w:val="-1"/>
                <w:sz w:val="26"/>
                <w:szCs w:val="26"/>
              </w:rPr>
              <w:t>ẳ</w:t>
            </w:r>
            <w:r>
              <w:rPr>
                <w:position w:val="-1"/>
                <w:sz w:val="26"/>
                <w:szCs w:val="26"/>
              </w:rPr>
              <w:t>ng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liên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t</w:t>
            </w:r>
            <w:r>
              <w:rPr>
                <w:position w:val="-1"/>
                <w:sz w:val="26"/>
                <w:szCs w:val="26"/>
              </w:rPr>
              <w:t>hông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hộ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sinh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/>
        </w:tc>
      </w:tr>
    </w:tbl>
    <w:p w:rsidR="00D07EE8" w:rsidRDefault="00DC1401">
      <w:pPr>
        <w:spacing w:before="26"/>
        <w:ind w:left="252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khá</w:t>
      </w:r>
      <w:r>
        <w:rPr>
          <w:spacing w:val="4"/>
          <w:sz w:val="26"/>
          <w:szCs w:val="26"/>
        </w:rPr>
        <w:t>c</w:t>
      </w:r>
      <w:r>
        <w:rPr>
          <w:sz w:val="26"/>
          <w:szCs w:val="26"/>
        </w:rPr>
        <w:t>:</w:t>
      </w:r>
    </w:p>
    <w:p w:rsidR="00D07EE8" w:rsidRDefault="00DC1401">
      <w:pPr>
        <w:spacing w:line="280" w:lineRule="exact"/>
        <w:ind w:left="83" w:right="70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:rsidR="00D07EE8" w:rsidRDefault="00D07EE8">
      <w:pPr>
        <w:spacing w:before="9" w:line="100" w:lineRule="exact"/>
        <w:rPr>
          <w:sz w:val="10"/>
          <w:szCs w:val="10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3407" w:right="3289"/>
        <w:jc w:val="center"/>
        <w:rPr>
          <w:sz w:val="26"/>
          <w:szCs w:val="26"/>
        </w:rPr>
        <w:sectPr w:rsidR="00D07EE8">
          <w:pgSz w:w="11920" w:h="16840"/>
          <w:pgMar w:top="1040" w:right="480" w:bottom="280" w:left="1580" w:header="720" w:footer="720" w:gutter="0"/>
          <w:cols w:space="720"/>
        </w:sectPr>
      </w:pPr>
      <w:r>
        <w:rPr>
          <w:b/>
          <w:i/>
          <w:sz w:val="26"/>
          <w:szCs w:val="26"/>
        </w:rPr>
        <w:t>Trân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tr</w:t>
      </w:r>
      <w:r>
        <w:rPr>
          <w:b/>
          <w:i/>
          <w:spacing w:val="2"/>
          <w:sz w:val="26"/>
          <w:szCs w:val="26"/>
        </w:rPr>
        <w:t>ọ</w:t>
      </w:r>
      <w:r>
        <w:rPr>
          <w:b/>
          <w:i/>
          <w:sz w:val="26"/>
          <w:szCs w:val="26"/>
        </w:rPr>
        <w:t>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cám ơn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Anh/ch</w:t>
      </w:r>
      <w:r>
        <w:rPr>
          <w:b/>
          <w:i/>
          <w:spacing w:val="1"/>
          <w:w w:val="99"/>
          <w:sz w:val="26"/>
          <w:szCs w:val="26"/>
        </w:rPr>
        <w:t>ị</w:t>
      </w:r>
      <w:r>
        <w:rPr>
          <w:b/>
          <w:i/>
          <w:w w:val="99"/>
          <w:sz w:val="26"/>
          <w:szCs w:val="26"/>
        </w:rPr>
        <w:t>!</w:t>
      </w:r>
    </w:p>
    <w:p w:rsidR="00D07EE8" w:rsidRDefault="00D07EE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7"/>
        <w:gridCol w:w="5334"/>
      </w:tblGrid>
      <w:tr w:rsidR="00D07EE8">
        <w:trPr>
          <w:trHeight w:hRule="exact" w:val="41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/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C1401">
            <w:pPr>
              <w:spacing w:line="260" w:lineRule="exact"/>
              <w:ind w:left="2801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BM</w:t>
            </w:r>
            <w:r>
              <w:rPr>
                <w:i/>
                <w:spacing w:val="1"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3/Q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03/TT</w:t>
            </w:r>
            <w:r>
              <w:rPr>
                <w:i/>
                <w:spacing w:val="2"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>ĐBCL</w:t>
            </w:r>
          </w:p>
        </w:tc>
      </w:tr>
      <w:tr w:rsidR="00D07EE8">
        <w:trPr>
          <w:trHeight w:hRule="exact" w:val="71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>
            <w:pPr>
              <w:spacing w:before="5" w:line="120" w:lineRule="exact"/>
              <w:rPr>
                <w:sz w:val="12"/>
                <w:szCs w:val="12"/>
              </w:rPr>
            </w:pPr>
          </w:p>
          <w:p w:rsidR="00D07EE8" w:rsidRDefault="00DC1401">
            <w:pPr>
              <w:ind w:left="79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1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Ờ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CAO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Ẳ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Ế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-1"/>
                <w:sz w:val="24"/>
                <w:szCs w:val="24"/>
              </w:rPr>
              <w:t>Đ</w:t>
            </w:r>
            <w:r>
              <w:rPr>
                <w:spacing w:val="2"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NG</w:t>
            </w:r>
          </w:p>
          <w:p w:rsidR="00D07EE8" w:rsidRDefault="00DC1401">
            <w:pPr>
              <w:spacing w:before="5"/>
              <w:ind w:left="946" w:right="958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Ò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TT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ĐBCL</w:t>
            </w: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>
            <w:pPr>
              <w:spacing w:before="5" w:line="120" w:lineRule="exact"/>
              <w:rPr>
                <w:sz w:val="12"/>
                <w:szCs w:val="12"/>
              </w:rPr>
            </w:pPr>
          </w:p>
          <w:p w:rsidR="00D07EE8" w:rsidRDefault="00DC1401">
            <w:pPr>
              <w:ind w:left="230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Ĩ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V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ỆT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D07EE8" w:rsidRDefault="00DC1401">
            <w:pPr>
              <w:spacing w:before="6"/>
              <w:ind w:left="1299" w:right="1313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 xml:space="preserve">ộc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ập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ự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o 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ạnh p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úc</w:t>
            </w:r>
          </w:p>
        </w:tc>
      </w:tr>
      <w:tr w:rsidR="00D07EE8">
        <w:trPr>
          <w:trHeight w:hRule="exact" w:val="488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/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D07EE8" w:rsidRDefault="00D07EE8">
            <w:pPr>
              <w:spacing w:before="2" w:line="180" w:lineRule="exact"/>
              <w:rPr>
                <w:sz w:val="18"/>
                <w:szCs w:val="18"/>
              </w:rPr>
            </w:pPr>
          </w:p>
          <w:p w:rsidR="00D07EE8" w:rsidRDefault="00DC1401">
            <w:pPr>
              <w:spacing w:line="280" w:lineRule="exact"/>
              <w:ind w:left="1637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>Hà</w:t>
            </w:r>
            <w:r>
              <w:rPr>
                <w:i/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Nội,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n</w:t>
            </w:r>
            <w:r>
              <w:rPr>
                <w:i/>
                <w:position w:val="-1"/>
                <w:sz w:val="26"/>
                <w:szCs w:val="26"/>
              </w:rPr>
              <w:t xml:space="preserve">gày  </w:t>
            </w:r>
            <w:r>
              <w:rPr>
                <w:i/>
                <w:spacing w:val="60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t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h</w:t>
            </w:r>
            <w:r>
              <w:rPr>
                <w:i/>
                <w:position w:val="-1"/>
                <w:sz w:val="26"/>
                <w:szCs w:val="26"/>
              </w:rPr>
              <w:t xml:space="preserve">áng  </w:t>
            </w:r>
            <w:r>
              <w:rPr>
                <w:i/>
                <w:spacing w:val="61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năm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20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….</w:t>
            </w:r>
          </w:p>
        </w:tc>
      </w:tr>
    </w:tbl>
    <w:p w:rsidR="00D07EE8" w:rsidRDefault="00D07EE8">
      <w:pPr>
        <w:spacing w:before="6" w:line="280" w:lineRule="exact"/>
        <w:rPr>
          <w:sz w:val="28"/>
          <w:szCs w:val="28"/>
        </w:rPr>
      </w:pPr>
    </w:p>
    <w:p w:rsidR="00D07EE8" w:rsidRDefault="00DC1401">
      <w:pPr>
        <w:spacing w:before="26" w:line="288" w:lineRule="auto"/>
        <w:ind w:left="2197" w:right="2287" w:firstLine="26"/>
        <w:rPr>
          <w:sz w:val="26"/>
          <w:szCs w:val="26"/>
        </w:rPr>
      </w:pPr>
      <w:r>
        <w:rPr>
          <w:b/>
          <w:sz w:val="26"/>
          <w:szCs w:val="26"/>
        </w:rPr>
        <w:t>BÁO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CA</w:t>
      </w:r>
      <w:r>
        <w:rPr>
          <w:b/>
          <w:spacing w:val="2"/>
          <w:sz w:val="26"/>
          <w:szCs w:val="26"/>
        </w:rPr>
        <w:t>́</w:t>
      </w:r>
      <w:r>
        <w:rPr>
          <w:b/>
          <w:sz w:val="26"/>
          <w:szCs w:val="26"/>
        </w:rPr>
        <w:t>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LẤY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Ý KIẾN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HỒI CỦA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Ố</w:t>
      </w:r>
      <w:r>
        <w:rPr>
          <w:b/>
          <w:sz w:val="26"/>
          <w:szCs w:val="26"/>
        </w:rPr>
        <w:t>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HIỆP</w:t>
      </w:r>
    </w:p>
    <w:p w:rsidR="00D07EE8" w:rsidRDefault="00D07EE8">
      <w:pPr>
        <w:spacing w:line="200" w:lineRule="exact"/>
      </w:pPr>
    </w:p>
    <w:p w:rsidR="00D07EE8" w:rsidRDefault="00D07EE8">
      <w:pPr>
        <w:spacing w:before="20" w:line="200" w:lineRule="exact"/>
      </w:pPr>
    </w:p>
    <w:p w:rsidR="00D07EE8" w:rsidRDefault="00DC1401">
      <w:pPr>
        <w:ind w:left="402"/>
        <w:rPr>
          <w:sz w:val="26"/>
          <w:szCs w:val="26"/>
        </w:rPr>
      </w:pP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Thông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đợt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lấy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kiến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ản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ồi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SV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đã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tốt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hiệp</w:t>
      </w:r>
    </w:p>
    <w:p w:rsidR="00D07EE8" w:rsidRDefault="00D07EE8">
      <w:pPr>
        <w:spacing w:before="9" w:line="100" w:lineRule="exact"/>
        <w:rPr>
          <w:sz w:val="11"/>
          <w:szCs w:val="11"/>
        </w:rPr>
      </w:pPr>
    </w:p>
    <w:p w:rsidR="00D07EE8" w:rsidRDefault="00DC1401">
      <w:pPr>
        <w:ind w:left="402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Mục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đí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ối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ư</w:t>
      </w:r>
      <w:r>
        <w:rPr>
          <w:b/>
          <w:sz w:val="26"/>
          <w:szCs w:val="26"/>
        </w:rPr>
        <w:t>ợng</w:t>
      </w:r>
    </w:p>
    <w:p w:rsidR="00D07EE8" w:rsidRDefault="00D07EE8">
      <w:pPr>
        <w:spacing w:before="9" w:line="120" w:lineRule="exact"/>
        <w:rPr>
          <w:sz w:val="13"/>
          <w:szCs w:val="13"/>
        </w:rPr>
      </w:pPr>
    </w:p>
    <w:p w:rsidR="00D07EE8" w:rsidRDefault="00D07EE8">
      <w:pPr>
        <w:spacing w:line="200" w:lineRule="exact"/>
      </w:pPr>
    </w:p>
    <w:p w:rsidR="00D07EE8" w:rsidRDefault="00D07EE8">
      <w:pPr>
        <w:spacing w:line="200" w:lineRule="exact"/>
      </w:pPr>
    </w:p>
    <w:p w:rsidR="00D07EE8" w:rsidRDefault="00DC1401">
      <w:pPr>
        <w:ind w:left="402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pháp</w:t>
      </w:r>
    </w:p>
    <w:p w:rsidR="00D07EE8" w:rsidRDefault="00D07EE8">
      <w:pPr>
        <w:spacing w:before="9" w:line="120" w:lineRule="exact"/>
        <w:rPr>
          <w:sz w:val="13"/>
          <w:szCs w:val="13"/>
        </w:rPr>
      </w:pPr>
    </w:p>
    <w:p w:rsidR="00D07EE8" w:rsidRDefault="00D07EE8">
      <w:pPr>
        <w:spacing w:line="200" w:lineRule="exact"/>
      </w:pPr>
    </w:p>
    <w:p w:rsidR="00D07EE8" w:rsidRDefault="00D07EE8">
      <w:pPr>
        <w:spacing w:line="200" w:lineRule="exact"/>
      </w:pPr>
    </w:p>
    <w:p w:rsidR="00D07EE8" w:rsidRDefault="00DC1401">
      <w:pPr>
        <w:ind w:left="402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Số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lượng</w:t>
      </w:r>
    </w:p>
    <w:p w:rsidR="00D07EE8" w:rsidRDefault="00D07EE8">
      <w:pPr>
        <w:spacing w:before="9" w:line="120" w:lineRule="exact"/>
        <w:rPr>
          <w:sz w:val="13"/>
          <w:szCs w:val="13"/>
        </w:rPr>
      </w:pPr>
    </w:p>
    <w:p w:rsidR="00D07EE8" w:rsidRDefault="00D07EE8">
      <w:pPr>
        <w:spacing w:line="200" w:lineRule="exact"/>
      </w:pPr>
    </w:p>
    <w:p w:rsidR="00D07EE8" w:rsidRDefault="00D07EE8">
      <w:pPr>
        <w:spacing w:line="200" w:lineRule="exact"/>
      </w:pPr>
    </w:p>
    <w:p w:rsidR="00D07EE8" w:rsidRDefault="00DC1401">
      <w:pPr>
        <w:ind w:left="402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62"/>
          <w:sz w:val="26"/>
          <w:szCs w:val="26"/>
        </w:rPr>
        <w:t xml:space="preserve"> </w:t>
      </w:r>
      <w:r>
        <w:rPr>
          <w:b/>
          <w:sz w:val="26"/>
          <w:szCs w:val="26"/>
        </w:rPr>
        <w:t>Kết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lấy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kiến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phản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ồi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HSSV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ã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tốt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ngh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ệp</w:t>
      </w:r>
    </w:p>
    <w:p w:rsidR="00D07EE8" w:rsidRDefault="00D07EE8">
      <w:pPr>
        <w:spacing w:before="4" w:line="100" w:lineRule="exact"/>
        <w:rPr>
          <w:sz w:val="11"/>
          <w:szCs w:val="11"/>
        </w:rPr>
      </w:pPr>
    </w:p>
    <w:p w:rsidR="00D07EE8" w:rsidRDefault="00DC1401">
      <w:pPr>
        <w:spacing w:line="287" w:lineRule="auto"/>
        <w:ind w:left="402" w:right="498" w:firstLine="360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hản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hồi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đào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tạo,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oạt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iảng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ạ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ểm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giá kết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tập.</w:t>
      </w:r>
    </w:p>
    <w:p w:rsidR="00D07EE8" w:rsidRDefault="00D07EE8">
      <w:pPr>
        <w:spacing w:before="2" w:line="160" w:lineRule="exact"/>
        <w:rPr>
          <w:sz w:val="16"/>
          <w:szCs w:val="16"/>
        </w:rPr>
      </w:pPr>
    </w:p>
    <w:p w:rsidR="00D07EE8" w:rsidRDefault="00D07EE8">
      <w:pPr>
        <w:spacing w:line="200" w:lineRule="exact"/>
      </w:pPr>
    </w:p>
    <w:p w:rsidR="00D07EE8" w:rsidRDefault="00DC1401">
      <w:pPr>
        <w:ind w:left="762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V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p</w:t>
      </w:r>
    </w:p>
    <w:p w:rsidR="00D07EE8" w:rsidRDefault="00D07EE8">
      <w:pPr>
        <w:spacing w:line="200" w:lineRule="exact"/>
      </w:pPr>
    </w:p>
    <w:p w:rsidR="00D07EE8" w:rsidRDefault="00D07EE8">
      <w:pPr>
        <w:spacing w:before="19" w:line="200" w:lineRule="exact"/>
      </w:pPr>
    </w:p>
    <w:p w:rsidR="00D07EE8" w:rsidRDefault="00DC1401">
      <w:pPr>
        <w:ind w:left="762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tập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HSSV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ệp</w:t>
      </w:r>
    </w:p>
    <w:p w:rsidR="00D07EE8" w:rsidRDefault="00D07EE8">
      <w:pPr>
        <w:spacing w:line="200" w:lineRule="exact"/>
      </w:pPr>
    </w:p>
    <w:p w:rsidR="00D07EE8" w:rsidRDefault="00D07EE8">
      <w:pPr>
        <w:spacing w:before="19" w:line="200" w:lineRule="exact"/>
      </w:pPr>
    </w:p>
    <w:p w:rsidR="00D07EE8" w:rsidRDefault="00DC1401">
      <w:pPr>
        <w:ind w:left="762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</w:p>
    <w:p w:rsidR="00D07EE8" w:rsidRDefault="00D07EE8">
      <w:pPr>
        <w:spacing w:before="8" w:line="120" w:lineRule="exact"/>
        <w:rPr>
          <w:sz w:val="12"/>
          <w:szCs w:val="12"/>
        </w:rPr>
      </w:pPr>
    </w:p>
    <w:p w:rsidR="00D07EE8" w:rsidRDefault="00DC1401">
      <w:pPr>
        <w:ind w:left="402"/>
        <w:rPr>
          <w:sz w:val="26"/>
          <w:szCs w:val="26"/>
        </w:rPr>
      </w:pPr>
      <w:r>
        <w:rPr>
          <w:b/>
          <w:sz w:val="26"/>
          <w:szCs w:val="26"/>
        </w:rPr>
        <w:t>III.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Kết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uận</w:t>
      </w:r>
    </w:p>
    <w:p w:rsidR="00D07EE8" w:rsidRDefault="00D07EE8">
      <w:pPr>
        <w:spacing w:line="200" w:lineRule="exact"/>
      </w:pPr>
    </w:p>
    <w:p w:rsidR="00D07EE8" w:rsidRDefault="00D07EE8">
      <w:pPr>
        <w:spacing w:before="19" w:line="260" w:lineRule="exact"/>
        <w:rPr>
          <w:sz w:val="26"/>
          <w:szCs w:val="26"/>
        </w:rPr>
      </w:pPr>
    </w:p>
    <w:p w:rsidR="00D07EE8" w:rsidRDefault="00DC1401">
      <w:pPr>
        <w:ind w:left="5444" w:right="1245"/>
        <w:jc w:val="center"/>
        <w:rPr>
          <w:sz w:val="26"/>
          <w:szCs w:val="26"/>
        </w:rPr>
      </w:pPr>
      <w:r>
        <w:rPr>
          <w:b/>
          <w:sz w:val="26"/>
          <w:szCs w:val="26"/>
        </w:rPr>
        <w:t>Phòng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hanh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Đ</w:t>
      </w:r>
      <w:r>
        <w:rPr>
          <w:b/>
          <w:w w:val="99"/>
          <w:sz w:val="26"/>
          <w:szCs w:val="26"/>
        </w:rPr>
        <w:t>BCLGD</w:t>
      </w:r>
    </w:p>
    <w:p w:rsidR="00D07EE8" w:rsidRDefault="00DC1401">
      <w:pPr>
        <w:spacing w:line="280" w:lineRule="exact"/>
        <w:ind w:left="6121" w:right="1923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í</w:t>
      </w:r>
      <w:r>
        <w:rPr>
          <w:i/>
          <w:sz w:val="26"/>
          <w:szCs w:val="26"/>
        </w:rPr>
        <w:t>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rõ 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tê</w:t>
      </w:r>
      <w:r>
        <w:rPr>
          <w:i/>
          <w:spacing w:val="2"/>
          <w:w w:val="99"/>
          <w:sz w:val="26"/>
          <w:szCs w:val="26"/>
        </w:rPr>
        <w:t>n</w:t>
      </w:r>
      <w:r>
        <w:rPr>
          <w:i/>
          <w:w w:val="99"/>
          <w:sz w:val="26"/>
          <w:szCs w:val="26"/>
        </w:rPr>
        <w:t>)</w:t>
      </w:r>
    </w:p>
    <w:sectPr w:rsidR="00D07EE8">
      <w:pgSz w:w="11920" w:h="16840"/>
      <w:pgMar w:top="130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3B7A"/>
    <w:multiLevelType w:val="multilevel"/>
    <w:tmpl w:val="EBF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D07EE8"/>
    <w:rsid w:val="0041176D"/>
    <w:rsid w:val="00D07EE8"/>
    <w:rsid w:val="00D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HALINH</dc:creator>
  <cp:lastModifiedBy>HALINH</cp:lastModifiedBy>
  <cp:revision>2</cp:revision>
  <dcterms:created xsi:type="dcterms:W3CDTF">2021-01-15T09:34:00Z</dcterms:created>
  <dcterms:modified xsi:type="dcterms:W3CDTF">2021-01-15T09:34:00Z</dcterms:modified>
</cp:coreProperties>
</file>